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2E1F2" w14:textId="77777777" w:rsidR="00607A73" w:rsidRDefault="00607A73" w:rsidP="00607A73">
      <w:pPr>
        <w:pStyle w:val="Annexetitre"/>
        <w:spacing w:before="0" w:after="0"/>
      </w:pPr>
      <w:r>
        <w:rPr>
          <w:caps/>
          <w:sz w:val="16"/>
          <w:szCs w:val="16"/>
          <w:u w:val="none"/>
        </w:rPr>
        <w:t>Modello di formulario peril documento di gara unico europeo (DGUE)</w:t>
      </w:r>
    </w:p>
    <w:p w14:paraId="7212CEB0" w14:textId="77777777" w:rsidR="00607A73" w:rsidRDefault="00607A73" w:rsidP="00607A73">
      <w:pPr>
        <w:spacing w:before="0" w:after="0"/>
      </w:pPr>
    </w:p>
    <w:p w14:paraId="5690249B" w14:textId="77777777" w:rsidR="00607A73" w:rsidRDefault="00607A73" w:rsidP="00607A73">
      <w:pPr>
        <w:pStyle w:val="ChapterTitle"/>
        <w:spacing w:before="0" w:after="0"/>
        <w:jc w:val="both"/>
      </w:pPr>
      <w:r>
        <w:rPr>
          <w:sz w:val="18"/>
          <w:szCs w:val="18"/>
        </w:rPr>
        <w:t>Parte I: Informazioni sulla procedura di appalto e sull'amministrazione aggiudicatrice o ente aggiudicatore</w:t>
      </w:r>
    </w:p>
    <w:p w14:paraId="72D93316" w14:textId="77777777" w:rsidR="00607A73" w:rsidRDefault="00607A73" w:rsidP="00607A73">
      <w:pPr>
        <w:spacing w:before="0" w:after="0"/>
      </w:pPr>
    </w:p>
    <w:p w14:paraId="1189B899" w14:textId="77777777" w:rsidR="00607A73" w:rsidRDefault="00607A73" w:rsidP="00607A73">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6B7B84BF" w14:textId="77777777" w:rsidR="00607A73" w:rsidRDefault="00607A73" w:rsidP="00607A73">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7CA071F1" w14:textId="77777777" w:rsidR="00607A73" w:rsidRDefault="00607A73" w:rsidP="00607A73">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14:paraId="324033BF" w14:textId="77777777" w:rsidR="00607A73" w:rsidRDefault="00607A73" w:rsidP="00607A73">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14:paraId="640DF057" w14:textId="77777777" w:rsidR="00607A73" w:rsidRDefault="00607A73" w:rsidP="00607A73">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05CA1E2A" w14:textId="77777777" w:rsidR="00607A73" w:rsidRDefault="00607A73" w:rsidP="00607A73">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14:paraId="35F3DB98" w14:textId="77777777" w:rsidR="00607A73" w:rsidRDefault="00607A73" w:rsidP="00607A73">
      <w:pPr>
        <w:pStyle w:val="SectionTitle"/>
        <w:spacing w:before="0" w:after="0"/>
        <w:jc w:val="both"/>
        <w:rPr>
          <w:rFonts w:ascii="Arial" w:hAnsi="Arial" w:cs="Arial"/>
          <w:b w:val="0"/>
          <w:caps/>
          <w:sz w:val="16"/>
          <w:szCs w:val="16"/>
        </w:rPr>
      </w:pPr>
    </w:p>
    <w:p w14:paraId="673C21BF" w14:textId="77777777" w:rsidR="00607A73" w:rsidRDefault="00607A73" w:rsidP="00607A73">
      <w:pPr>
        <w:pStyle w:val="SectionTitle"/>
        <w:rPr>
          <w:rFonts w:ascii="Arial" w:hAnsi="Arial" w:cs="Arial"/>
          <w:w w:val="0"/>
          <w:sz w:val="15"/>
          <w:szCs w:val="15"/>
        </w:rPr>
      </w:pPr>
      <w:r>
        <w:rPr>
          <w:rFonts w:ascii="Arial" w:hAnsi="Arial" w:cs="Arial"/>
          <w:b w:val="0"/>
          <w:caps/>
          <w:sz w:val="16"/>
          <w:szCs w:val="16"/>
        </w:rPr>
        <w:t>Informazioni sulla procedura di appalto</w:t>
      </w:r>
    </w:p>
    <w:p w14:paraId="08E779D3" w14:textId="77777777" w:rsidR="00607A73" w:rsidRPr="003A443E" w:rsidRDefault="00607A73" w:rsidP="00607A73">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607A73" w14:paraId="1F2CE478" w14:textId="77777777" w:rsidTr="00CE0A82">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395A89" w14:textId="77777777" w:rsidR="00607A73" w:rsidRDefault="00607A73" w:rsidP="00CE0A82">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530D2A" w14:textId="77777777" w:rsidR="00607A73" w:rsidRDefault="00607A73" w:rsidP="00CE0A82">
            <w:r>
              <w:rPr>
                <w:rFonts w:ascii="Arial" w:hAnsi="Arial" w:cs="Arial"/>
                <w:b/>
                <w:sz w:val="14"/>
                <w:szCs w:val="14"/>
              </w:rPr>
              <w:t>Risposta:</w:t>
            </w:r>
          </w:p>
        </w:tc>
      </w:tr>
      <w:tr w:rsidR="00607A73" w14:paraId="04F22533" w14:textId="77777777" w:rsidTr="00CE0A82">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458BC4" w14:textId="77777777" w:rsidR="00607A73" w:rsidRPr="003A443E" w:rsidRDefault="00607A73" w:rsidP="00CE0A82">
            <w:pPr>
              <w:rPr>
                <w:rFonts w:ascii="Arial" w:hAnsi="Arial" w:cs="Arial"/>
                <w:color w:val="000000"/>
                <w:sz w:val="14"/>
                <w:szCs w:val="14"/>
              </w:rPr>
            </w:pPr>
            <w:r w:rsidRPr="003A443E">
              <w:rPr>
                <w:rFonts w:ascii="Arial" w:hAnsi="Arial" w:cs="Arial"/>
                <w:color w:val="000000"/>
                <w:sz w:val="14"/>
                <w:szCs w:val="14"/>
              </w:rPr>
              <w:t xml:space="preserve">Nome: </w:t>
            </w:r>
          </w:p>
          <w:p w14:paraId="3F0F8C36" w14:textId="77777777" w:rsidR="00607A73" w:rsidRPr="003A443E" w:rsidRDefault="00607A73" w:rsidP="00CE0A82">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82BB53" w14:textId="77777777" w:rsidR="00607A73" w:rsidRPr="003A443E" w:rsidRDefault="00607A73" w:rsidP="00CE0A82">
            <w:pPr>
              <w:rPr>
                <w:rFonts w:ascii="Arial" w:hAnsi="Arial" w:cs="Arial"/>
                <w:color w:val="000000"/>
                <w:sz w:val="14"/>
                <w:szCs w:val="14"/>
              </w:rPr>
            </w:pPr>
            <w:r w:rsidRPr="003A443E">
              <w:rPr>
                <w:rFonts w:ascii="Arial" w:hAnsi="Arial" w:cs="Arial"/>
                <w:color w:val="000000"/>
                <w:sz w:val="14"/>
                <w:szCs w:val="14"/>
              </w:rPr>
              <w:t xml:space="preserve">[   ] </w:t>
            </w:r>
          </w:p>
          <w:p w14:paraId="7C593278" w14:textId="77777777" w:rsidR="00607A73" w:rsidRPr="003A443E" w:rsidRDefault="00607A73" w:rsidP="00CE0A82">
            <w:pPr>
              <w:rPr>
                <w:color w:val="000000"/>
              </w:rPr>
            </w:pPr>
            <w:r w:rsidRPr="003A443E">
              <w:rPr>
                <w:rFonts w:ascii="Arial" w:hAnsi="Arial" w:cs="Arial"/>
                <w:color w:val="000000"/>
                <w:sz w:val="14"/>
                <w:szCs w:val="14"/>
              </w:rPr>
              <w:t>[   ]</w:t>
            </w:r>
          </w:p>
        </w:tc>
      </w:tr>
      <w:tr w:rsidR="00607A73" w14:paraId="277740DB" w14:textId="77777777" w:rsidTr="00CE0A82">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889D5E4" w14:textId="77777777" w:rsidR="00607A73" w:rsidRDefault="00607A73" w:rsidP="00CE0A82">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DF66CB" w14:textId="77777777" w:rsidR="00607A73" w:rsidRDefault="00607A73" w:rsidP="00CE0A82">
            <w:r>
              <w:rPr>
                <w:rFonts w:ascii="Arial" w:hAnsi="Arial" w:cs="Arial"/>
                <w:b/>
                <w:sz w:val="14"/>
                <w:szCs w:val="14"/>
              </w:rPr>
              <w:t>Risposta:</w:t>
            </w:r>
          </w:p>
        </w:tc>
      </w:tr>
      <w:tr w:rsidR="00607A73" w14:paraId="08EABAD8" w14:textId="77777777" w:rsidTr="00CE0A82">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FFD37F" w14:textId="77777777" w:rsidR="00607A73" w:rsidRDefault="00607A73" w:rsidP="00CE0A82">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6182FC" w14:textId="77777777" w:rsidR="00607A73" w:rsidRDefault="00607A73" w:rsidP="00CE0A82">
            <w:r>
              <w:rPr>
                <w:rFonts w:ascii="Arial" w:hAnsi="Arial" w:cs="Arial"/>
                <w:sz w:val="14"/>
                <w:szCs w:val="14"/>
              </w:rPr>
              <w:t>[   ]</w:t>
            </w:r>
          </w:p>
        </w:tc>
      </w:tr>
      <w:tr w:rsidR="00607A73" w14:paraId="3D0E6B48" w14:textId="77777777" w:rsidTr="00CE0A82">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0E93E9" w14:textId="77777777" w:rsidR="00607A73" w:rsidRDefault="00607A73" w:rsidP="00CE0A82">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4D2843" w14:textId="77777777" w:rsidR="00607A73" w:rsidRDefault="00607A73" w:rsidP="00CE0A82">
            <w:r>
              <w:rPr>
                <w:rFonts w:ascii="Arial" w:hAnsi="Arial" w:cs="Arial"/>
                <w:sz w:val="14"/>
                <w:szCs w:val="14"/>
              </w:rPr>
              <w:t>[   ]</w:t>
            </w:r>
          </w:p>
        </w:tc>
      </w:tr>
      <w:tr w:rsidR="00607A73" w14:paraId="4665FB79" w14:textId="77777777" w:rsidTr="00CE0A82">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3673EF" w14:textId="77777777" w:rsidR="00607A73" w:rsidRPr="003A443E" w:rsidRDefault="00607A73" w:rsidP="00CE0A82">
            <w:pPr>
              <w:rPr>
                <w:rFonts w:ascii="Arial" w:hAnsi="Arial" w:cs="Arial"/>
                <w:color w:val="000000"/>
                <w:sz w:val="14"/>
                <w:szCs w:val="14"/>
              </w:rPr>
            </w:pPr>
            <w:r w:rsidRPr="003A443E">
              <w:rPr>
                <w:rFonts w:ascii="Arial" w:hAnsi="Arial" w:cs="Arial"/>
                <w:color w:val="000000"/>
                <w:sz w:val="14"/>
                <w:szCs w:val="14"/>
              </w:rPr>
              <w:t xml:space="preserve">CIG </w:t>
            </w:r>
          </w:p>
          <w:p w14:paraId="5D0A7C4D" w14:textId="77777777" w:rsidR="00607A73" w:rsidRPr="003A443E" w:rsidRDefault="00607A73" w:rsidP="00CE0A82">
            <w:pPr>
              <w:rPr>
                <w:rFonts w:ascii="Arial" w:hAnsi="Arial" w:cs="Arial"/>
                <w:color w:val="000000"/>
                <w:sz w:val="14"/>
                <w:szCs w:val="14"/>
              </w:rPr>
            </w:pPr>
            <w:r w:rsidRPr="003A443E">
              <w:rPr>
                <w:rFonts w:ascii="Arial" w:hAnsi="Arial" w:cs="Arial"/>
                <w:color w:val="000000"/>
                <w:sz w:val="14"/>
                <w:szCs w:val="14"/>
              </w:rPr>
              <w:t>CUP (ove previsto)</w:t>
            </w:r>
          </w:p>
          <w:p w14:paraId="764F8623" w14:textId="77777777" w:rsidR="00607A73" w:rsidRPr="003A443E" w:rsidRDefault="00607A73" w:rsidP="00CE0A82">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D9E9B2" w14:textId="77777777" w:rsidR="00607A73" w:rsidRPr="003A443E" w:rsidRDefault="00607A73" w:rsidP="00CE0A82">
            <w:pPr>
              <w:rPr>
                <w:rFonts w:ascii="Arial" w:hAnsi="Arial" w:cs="Arial"/>
                <w:color w:val="000000"/>
                <w:sz w:val="14"/>
                <w:szCs w:val="14"/>
              </w:rPr>
            </w:pPr>
            <w:r w:rsidRPr="003A443E">
              <w:rPr>
                <w:rFonts w:ascii="Arial" w:hAnsi="Arial" w:cs="Arial"/>
                <w:color w:val="000000"/>
                <w:sz w:val="14"/>
                <w:szCs w:val="14"/>
              </w:rPr>
              <w:t>[  ]</w:t>
            </w:r>
          </w:p>
          <w:p w14:paraId="39E72A9B" w14:textId="77777777" w:rsidR="00607A73" w:rsidRPr="003A443E" w:rsidRDefault="00607A73" w:rsidP="00CE0A82">
            <w:pPr>
              <w:rPr>
                <w:rFonts w:ascii="Arial" w:hAnsi="Arial" w:cs="Arial"/>
                <w:color w:val="000000"/>
                <w:sz w:val="14"/>
                <w:szCs w:val="14"/>
              </w:rPr>
            </w:pPr>
            <w:r w:rsidRPr="003A443E">
              <w:rPr>
                <w:rFonts w:ascii="Arial" w:hAnsi="Arial" w:cs="Arial"/>
                <w:color w:val="000000"/>
                <w:sz w:val="14"/>
                <w:szCs w:val="14"/>
              </w:rPr>
              <w:t xml:space="preserve">[  ] </w:t>
            </w:r>
          </w:p>
          <w:p w14:paraId="745A4716" w14:textId="77777777" w:rsidR="00607A73" w:rsidRPr="003A443E" w:rsidRDefault="00607A73" w:rsidP="00CE0A82">
            <w:pPr>
              <w:rPr>
                <w:color w:val="000000"/>
              </w:rPr>
            </w:pPr>
            <w:r w:rsidRPr="003A443E">
              <w:rPr>
                <w:rFonts w:ascii="Arial" w:hAnsi="Arial" w:cs="Arial"/>
                <w:color w:val="000000"/>
                <w:sz w:val="14"/>
                <w:szCs w:val="14"/>
              </w:rPr>
              <w:t xml:space="preserve">[  ] </w:t>
            </w:r>
          </w:p>
        </w:tc>
      </w:tr>
    </w:tbl>
    <w:p w14:paraId="516D1AC3" w14:textId="77777777" w:rsidR="00607A73" w:rsidRDefault="00607A73" w:rsidP="00607A73">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61A88175" w14:textId="77777777" w:rsidR="00607A73" w:rsidRDefault="00607A73" w:rsidP="00607A73">
      <w:pPr>
        <w:pStyle w:val="ChapterTitle"/>
        <w:pageBreakBefore/>
        <w:rPr>
          <w:rFonts w:ascii="Arial" w:hAnsi="Arial" w:cs="Arial"/>
          <w:b w:val="0"/>
          <w:caps/>
          <w:sz w:val="16"/>
          <w:szCs w:val="16"/>
        </w:rPr>
      </w:pPr>
      <w:r>
        <w:rPr>
          <w:sz w:val="18"/>
          <w:szCs w:val="18"/>
        </w:rPr>
        <w:lastRenderedPageBreak/>
        <w:t>Parte II: Informazioni sull'operatore economico</w:t>
      </w:r>
    </w:p>
    <w:p w14:paraId="187B3E72" w14:textId="77777777" w:rsidR="00607A73" w:rsidRDefault="00607A73" w:rsidP="00607A7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607A73" w14:paraId="480675E3" w14:textId="77777777" w:rsidTr="00CE0A82">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B176631" w14:textId="77777777" w:rsidR="00607A73" w:rsidRDefault="00607A73" w:rsidP="00CE0A82">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BB84A47" w14:textId="77777777" w:rsidR="00607A73" w:rsidRDefault="00607A73" w:rsidP="00CE0A82">
            <w:pPr>
              <w:pStyle w:val="Text1"/>
              <w:ind w:left="0"/>
            </w:pPr>
            <w:r>
              <w:rPr>
                <w:rFonts w:ascii="Arial" w:hAnsi="Arial" w:cs="Arial"/>
                <w:b/>
                <w:sz w:val="14"/>
                <w:szCs w:val="14"/>
              </w:rPr>
              <w:t>Risposta:</w:t>
            </w:r>
          </w:p>
        </w:tc>
      </w:tr>
      <w:tr w:rsidR="00607A73" w14:paraId="7712B5FC" w14:textId="77777777" w:rsidTr="00CE0A82">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AE5551D" w14:textId="77777777" w:rsidR="00607A73" w:rsidRDefault="00607A73" w:rsidP="00CE0A82">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AFF169A" w14:textId="77777777" w:rsidR="00607A73" w:rsidRDefault="00607A73" w:rsidP="00CE0A82">
            <w:pPr>
              <w:pStyle w:val="Text1"/>
              <w:ind w:left="0"/>
            </w:pPr>
            <w:r>
              <w:rPr>
                <w:rFonts w:ascii="Arial" w:hAnsi="Arial" w:cs="Arial"/>
                <w:sz w:val="14"/>
                <w:szCs w:val="14"/>
              </w:rPr>
              <w:t>[   ]</w:t>
            </w:r>
          </w:p>
        </w:tc>
      </w:tr>
      <w:tr w:rsidR="00607A73" w14:paraId="3BD63356" w14:textId="77777777" w:rsidTr="00CE0A82">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3DC6C8D" w14:textId="77777777" w:rsidR="00607A73" w:rsidRDefault="00607A73" w:rsidP="00CE0A82">
            <w:pPr>
              <w:pStyle w:val="Text1"/>
              <w:ind w:left="0"/>
              <w:rPr>
                <w:rFonts w:ascii="Arial" w:hAnsi="Arial" w:cs="Arial"/>
                <w:sz w:val="14"/>
                <w:szCs w:val="14"/>
              </w:rPr>
            </w:pPr>
            <w:r>
              <w:rPr>
                <w:rFonts w:ascii="Arial" w:hAnsi="Arial" w:cs="Arial"/>
                <w:sz w:val="14"/>
                <w:szCs w:val="14"/>
              </w:rPr>
              <w:t>Partita IVA, se applicabile:</w:t>
            </w:r>
          </w:p>
          <w:p w14:paraId="5A3D1531" w14:textId="77777777" w:rsidR="00607A73" w:rsidRDefault="00607A73" w:rsidP="00CE0A82">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462ECF0" w14:textId="77777777" w:rsidR="00607A73" w:rsidRDefault="00607A73" w:rsidP="00CE0A82">
            <w:pPr>
              <w:pStyle w:val="Text1"/>
              <w:ind w:left="0"/>
              <w:rPr>
                <w:rFonts w:ascii="Arial" w:hAnsi="Arial" w:cs="Arial"/>
                <w:sz w:val="14"/>
                <w:szCs w:val="14"/>
              </w:rPr>
            </w:pPr>
            <w:r>
              <w:rPr>
                <w:rFonts w:ascii="Arial" w:hAnsi="Arial" w:cs="Arial"/>
                <w:sz w:val="14"/>
                <w:szCs w:val="14"/>
              </w:rPr>
              <w:t>[   ]</w:t>
            </w:r>
          </w:p>
          <w:p w14:paraId="1228A1DC" w14:textId="77777777" w:rsidR="00607A73" w:rsidRDefault="00607A73" w:rsidP="00CE0A82">
            <w:pPr>
              <w:pStyle w:val="Text1"/>
              <w:ind w:left="0"/>
            </w:pPr>
            <w:r>
              <w:rPr>
                <w:rFonts w:ascii="Arial" w:hAnsi="Arial" w:cs="Arial"/>
                <w:sz w:val="14"/>
                <w:szCs w:val="14"/>
              </w:rPr>
              <w:t>[   ]</w:t>
            </w:r>
          </w:p>
        </w:tc>
      </w:tr>
      <w:tr w:rsidR="00607A73" w14:paraId="46837332" w14:textId="77777777" w:rsidTr="00CE0A82">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37C4FD9" w14:textId="77777777" w:rsidR="00607A73" w:rsidRDefault="00607A73" w:rsidP="00CE0A82">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30FF6FE" w14:textId="77777777" w:rsidR="00607A73" w:rsidRDefault="00607A73" w:rsidP="00CE0A82">
            <w:pPr>
              <w:pStyle w:val="Text1"/>
              <w:ind w:left="0"/>
            </w:pPr>
            <w:r>
              <w:rPr>
                <w:rFonts w:ascii="Arial" w:hAnsi="Arial" w:cs="Arial"/>
                <w:sz w:val="14"/>
                <w:szCs w:val="14"/>
              </w:rPr>
              <w:t>[……………]</w:t>
            </w:r>
          </w:p>
        </w:tc>
      </w:tr>
      <w:tr w:rsidR="00607A73" w14:paraId="6E72D3CA" w14:textId="77777777" w:rsidTr="00CE0A82">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BE727FF" w14:textId="77777777" w:rsidR="00607A73" w:rsidRPr="003A443E" w:rsidRDefault="00607A73" w:rsidP="00CE0A82">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2DF62B84" w14:textId="77777777" w:rsidR="00607A73" w:rsidRPr="003A443E" w:rsidRDefault="00607A73" w:rsidP="00CE0A82">
            <w:pPr>
              <w:pStyle w:val="Text1"/>
              <w:ind w:left="0"/>
              <w:rPr>
                <w:rFonts w:ascii="Arial" w:hAnsi="Arial" w:cs="Arial"/>
                <w:color w:val="000000"/>
                <w:sz w:val="14"/>
                <w:szCs w:val="14"/>
              </w:rPr>
            </w:pPr>
            <w:r w:rsidRPr="003A443E">
              <w:rPr>
                <w:rFonts w:ascii="Arial" w:hAnsi="Arial" w:cs="Arial"/>
                <w:color w:val="000000"/>
                <w:sz w:val="14"/>
                <w:szCs w:val="14"/>
              </w:rPr>
              <w:t>Telefono:</w:t>
            </w:r>
          </w:p>
          <w:p w14:paraId="57F0448A" w14:textId="77777777" w:rsidR="00607A73" w:rsidRPr="003A443E" w:rsidRDefault="00607A73" w:rsidP="00CE0A82">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378236F4" w14:textId="77777777" w:rsidR="00607A73" w:rsidRPr="003A443E" w:rsidRDefault="00607A73" w:rsidP="00CE0A82">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982F9CC" w14:textId="77777777" w:rsidR="00607A73" w:rsidRDefault="00607A73" w:rsidP="00CE0A82">
            <w:pPr>
              <w:pStyle w:val="Text1"/>
              <w:ind w:left="0"/>
              <w:rPr>
                <w:rFonts w:ascii="Arial" w:hAnsi="Arial" w:cs="Arial"/>
                <w:sz w:val="14"/>
                <w:szCs w:val="14"/>
              </w:rPr>
            </w:pPr>
            <w:r>
              <w:rPr>
                <w:rFonts w:ascii="Arial" w:hAnsi="Arial" w:cs="Arial"/>
                <w:sz w:val="14"/>
                <w:szCs w:val="14"/>
              </w:rPr>
              <w:t>[……………]</w:t>
            </w:r>
          </w:p>
          <w:p w14:paraId="50B5C1B4" w14:textId="77777777" w:rsidR="00607A73" w:rsidRDefault="00607A73" w:rsidP="00CE0A82">
            <w:pPr>
              <w:pStyle w:val="Text1"/>
              <w:ind w:left="0"/>
              <w:rPr>
                <w:rFonts w:ascii="Arial" w:hAnsi="Arial" w:cs="Arial"/>
                <w:sz w:val="14"/>
                <w:szCs w:val="14"/>
              </w:rPr>
            </w:pPr>
            <w:r>
              <w:rPr>
                <w:rFonts w:ascii="Arial" w:hAnsi="Arial" w:cs="Arial"/>
                <w:sz w:val="14"/>
                <w:szCs w:val="14"/>
              </w:rPr>
              <w:t>[……………]</w:t>
            </w:r>
          </w:p>
          <w:p w14:paraId="67D4F1E0" w14:textId="77777777" w:rsidR="00607A73" w:rsidRDefault="00607A73" w:rsidP="00CE0A82">
            <w:pPr>
              <w:pStyle w:val="Text1"/>
              <w:ind w:left="0"/>
              <w:rPr>
                <w:rFonts w:ascii="Arial" w:hAnsi="Arial" w:cs="Arial"/>
                <w:sz w:val="14"/>
                <w:szCs w:val="14"/>
              </w:rPr>
            </w:pPr>
            <w:r>
              <w:rPr>
                <w:rFonts w:ascii="Arial" w:hAnsi="Arial" w:cs="Arial"/>
                <w:sz w:val="14"/>
                <w:szCs w:val="14"/>
              </w:rPr>
              <w:t>[……………]</w:t>
            </w:r>
          </w:p>
          <w:p w14:paraId="6F501642" w14:textId="77777777" w:rsidR="00607A73" w:rsidRDefault="00607A73" w:rsidP="00CE0A82">
            <w:pPr>
              <w:pStyle w:val="Text1"/>
              <w:ind w:left="0"/>
            </w:pPr>
            <w:r>
              <w:rPr>
                <w:rFonts w:ascii="Arial" w:hAnsi="Arial" w:cs="Arial"/>
                <w:sz w:val="14"/>
                <w:szCs w:val="14"/>
              </w:rPr>
              <w:t>[……………]</w:t>
            </w:r>
          </w:p>
        </w:tc>
      </w:tr>
      <w:tr w:rsidR="00607A73" w14:paraId="4816B954" w14:textId="77777777" w:rsidTr="00CE0A82">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633E94A" w14:textId="77777777" w:rsidR="00607A73" w:rsidRDefault="00607A73" w:rsidP="00CE0A82">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0898DEE" w14:textId="77777777" w:rsidR="00607A73" w:rsidRDefault="00607A73" w:rsidP="00CE0A82">
            <w:pPr>
              <w:pStyle w:val="Text1"/>
              <w:ind w:left="0"/>
            </w:pPr>
            <w:r>
              <w:rPr>
                <w:rFonts w:ascii="Arial" w:hAnsi="Arial" w:cs="Arial"/>
                <w:b/>
                <w:sz w:val="14"/>
                <w:szCs w:val="14"/>
              </w:rPr>
              <w:t>Risposta:</w:t>
            </w:r>
          </w:p>
        </w:tc>
      </w:tr>
      <w:tr w:rsidR="00607A73" w14:paraId="762D7B5B" w14:textId="77777777" w:rsidTr="00CE0A82">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AD0AB80" w14:textId="77777777" w:rsidR="00607A73" w:rsidRDefault="00607A73" w:rsidP="00CE0A82">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2501B21" w14:textId="77777777" w:rsidR="00607A73" w:rsidRDefault="00607A73" w:rsidP="00CE0A82">
            <w:pPr>
              <w:pStyle w:val="Text1"/>
              <w:ind w:left="0"/>
            </w:pPr>
            <w:r>
              <w:rPr>
                <w:rFonts w:ascii="Arial" w:hAnsi="Arial" w:cs="Arial"/>
                <w:sz w:val="14"/>
                <w:szCs w:val="14"/>
              </w:rPr>
              <w:t>[ ] Sì [ ] No</w:t>
            </w:r>
          </w:p>
        </w:tc>
      </w:tr>
      <w:tr w:rsidR="00607A73" w14:paraId="3AB7CE9A" w14:textId="77777777" w:rsidTr="00CE0A82">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9E23F01" w14:textId="77777777" w:rsidR="00607A73" w:rsidRPr="003A443E" w:rsidRDefault="00607A73" w:rsidP="00CE0A82">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14:paraId="0797E767" w14:textId="77777777" w:rsidR="00607A73" w:rsidRPr="003A443E" w:rsidRDefault="00607A73" w:rsidP="00CE0A82">
            <w:pPr>
              <w:pStyle w:val="Text1"/>
              <w:spacing w:before="0" w:after="0"/>
              <w:ind w:left="0"/>
              <w:rPr>
                <w:rFonts w:ascii="Arial" w:hAnsi="Arial" w:cs="Arial"/>
                <w:b/>
                <w:color w:val="000000"/>
                <w:sz w:val="14"/>
                <w:szCs w:val="14"/>
              </w:rPr>
            </w:pPr>
          </w:p>
          <w:p w14:paraId="69950C51" w14:textId="77777777" w:rsidR="00607A73" w:rsidRPr="003A443E" w:rsidRDefault="00607A73" w:rsidP="00CE0A82">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16067E95" w14:textId="77777777" w:rsidR="00607A73" w:rsidRPr="003A443E" w:rsidRDefault="00607A73" w:rsidP="00CE0A82">
            <w:pPr>
              <w:pStyle w:val="Text1"/>
              <w:spacing w:before="0" w:after="0"/>
              <w:ind w:left="0"/>
              <w:rPr>
                <w:rFonts w:ascii="Arial" w:hAnsi="Arial" w:cs="Arial"/>
                <w:color w:val="000000"/>
                <w:sz w:val="14"/>
                <w:szCs w:val="14"/>
              </w:rPr>
            </w:pPr>
          </w:p>
          <w:p w14:paraId="1232D6F9" w14:textId="77777777" w:rsidR="00607A73" w:rsidRPr="003A443E" w:rsidRDefault="00607A73" w:rsidP="00CE0A82">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436DD4D1" w14:textId="77777777" w:rsidR="00607A73" w:rsidRPr="003A443E" w:rsidRDefault="00607A73" w:rsidP="00CE0A82">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78A1EE7" w14:textId="77777777" w:rsidR="00607A73" w:rsidRDefault="00607A73" w:rsidP="00CE0A82">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14:paraId="38D080F9" w14:textId="77777777" w:rsidR="00607A73" w:rsidRDefault="00607A73" w:rsidP="00CE0A82">
            <w:pPr>
              <w:pStyle w:val="Text1"/>
              <w:spacing w:before="0" w:after="0"/>
              <w:ind w:left="0"/>
              <w:rPr>
                <w:rFonts w:ascii="Arial" w:hAnsi="Arial" w:cs="Arial"/>
                <w:sz w:val="14"/>
                <w:szCs w:val="14"/>
              </w:rPr>
            </w:pPr>
          </w:p>
          <w:p w14:paraId="31F0B05E" w14:textId="77777777" w:rsidR="00607A73" w:rsidRDefault="00607A73" w:rsidP="00CE0A82">
            <w:pPr>
              <w:pStyle w:val="Text1"/>
              <w:spacing w:before="0" w:after="0"/>
              <w:ind w:left="0"/>
              <w:rPr>
                <w:rFonts w:ascii="Arial" w:hAnsi="Arial" w:cs="Arial"/>
                <w:sz w:val="14"/>
                <w:szCs w:val="14"/>
              </w:rPr>
            </w:pPr>
          </w:p>
          <w:p w14:paraId="79AACCCD" w14:textId="77777777" w:rsidR="00607A73" w:rsidRDefault="00607A73" w:rsidP="00CE0A82">
            <w:pPr>
              <w:pStyle w:val="Text1"/>
              <w:spacing w:before="0" w:after="0"/>
              <w:ind w:left="0"/>
              <w:rPr>
                <w:rFonts w:ascii="Arial" w:hAnsi="Arial" w:cs="Arial"/>
                <w:sz w:val="14"/>
                <w:szCs w:val="14"/>
              </w:rPr>
            </w:pPr>
          </w:p>
          <w:p w14:paraId="287FDFB1" w14:textId="77777777" w:rsidR="00607A73" w:rsidRDefault="00607A73" w:rsidP="00CE0A82">
            <w:pPr>
              <w:pStyle w:val="Text1"/>
              <w:spacing w:before="0" w:after="0"/>
              <w:ind w:left="0"/>
              <w:rPr>
                <w:rFonts w:ascii="Arial" w:hAnsi="Arial" w:cs="Arial"/>
                <w:sz w:val="14"/>
                <w:szCs w:val="14"/>
              </w:rPr>
            </w:pPr>
          </w:p>
          <w:p w14:paraId="4CB54FA8" w14:textId="77777777" w:rsidR="00607A73" w:rsidRDefault="00607A73" w:rsidP="00CE0A82">
            <w:pPr>
              <w:pStyle w:val="Text1"/>
              <w:spacing w:before="0" w:after="0"/>
              <w:ind w:left="0"/>
              <w:rPr>
                <w:rFonts w:ascii="Arial" w:hAnsi="Arial" w:cs="Arial"/>
                <w:sz w:val="14"/>
                <w:szCs w:val="14"/>
              </w:rPr>
            </w:pPr>
            <w:r>
              <w:rPr>
                <w:rFonts w:ascii="Arial" w:hAnsi="Arial" w:cs="Arial"/>
                <w:sz w:val="14"/>
                <w:szCs w:val="14"/>
              </w:rPr>
              <w:t>[……………]</w:t>
            </w:r>
          </w:p>
          <w:p w14:paraId="62BDCF5F" w14:textId="77777777" w:rsidR="00607A73" w:rsidRDefault="00607A73" w:rsidP="00CE0A82">
            <w:pPr>
              <w:pStyle w:val="Text1"/>
              <w:spacing w:before="0" w:after="0"/>
              <w:ind w:left="0"/>
              <w:rPr>
                <w:rFonts w:ascii="Arial" w:hAnsi="Arial" w:cs="Arial"/>
                <w:sz w:val="14"/>
                <w:szCs w:val="14"/>
              </w:rPr>
            </w:pPr>
          </w:p>
          <w:p w14:paraId="26C96C92" w14:textId="77777777" w:rsidR="00607A73" w:rsidRDefault="00607A73" w:rsidP="00CE0A82">
            <w:pPr>
              <w:pStyle w:val="Text1"/>
              <w:spacing w:before="0" w:after="0"/>
              <w:ind w:left="0"/>
              <w:rPr>
                <w:rFonts w:ascii="Arial" w:hAnsi="Arial" w:cs="Arial"/>
                <w:sz w:val="14"/>
                <w:szCs w:val="14"/>
              </w:rPr>
            </w:pPr>
          </w:p>
          <w:p w14:paraId="1856D696" w14:textId="77777777" w:rsidR="00607A73" w:rsidRDefault="00607A73" w:rsidP="00CE0A82">
            <w:pPr>
              <w:pStyle w:val="Text1"/>
              <w:spacing w:before="0" w:after="0"/>
              <w:ind w:left="0"/>
              <w:rPr>
                <w:rFonts w:ascii="Arial" w:hAnsi="Arial" w:cs="Arial"/>
                <w:sz w:val="14"/>
                <w:szCs w:val="14"/>
              </w:rPr>
            </w:pPr>
          </w:p>
          <w:p w14:paraId="5672FF26" w14:textId="77777777" w:rsidR="00607A73" w:rsidRDefault="00607A73" w:rsidP="00CE0A82">
            <w:pPr>
              <w:pStyle w:val="Text1"/>
              <w:spacing w:before="0" w:after="0"/>
              <w:ind w:left="0"/>
              <w:rPr>
                <w:rFonts w:ascii="Arial" w:hAnsi="Arial" w:cs="Arial"/>
                <w:sz w:val="14"/>
                <w:szCs w:val="14"/>
              </w:rPr>
            </w:pPr>
            <w:r>
              <w:rPr>
                <w:rFonts w:ascii="Arial" w:hAnsi="Arial" w:cs="Arial"/>
                <w:sz w:val="14"/>
                <w:szCs w:val="14"/>
              </w:rPr>
              <w:t>[…………....]</w:t>
            </w:r>
          </w:p>
          <w:p w14:paraId="14B339A9" w14:textId="77777777" w:rsidR="00607A73" w:rsidRDefault="00607A73" w:rsidP="00CE0A82">
            <w:pPr>
              <w:pStyle w:val="Text1"/>
              <w:spacing w:before="0" w:after="0"/>
              <w:ind w:left="0"/>
              <w:rPr>
                <w:rFonts w:ascii="Arial" w:hAnsi="Arial" w:cs="Arial"/>
                <w:sz w:val="14"/>
                <w:szCs w:val="14"/>
              </w:rPr>
            </w:pPr>
          </w:p>
        </w:tc>
      </w:tr>
      <w:tr w:rsidR="00607A73" w14:paraId="20E671C0" w14:textId="77777777" w:rsidTr="00CE0A82">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87DCB5A" w14:textId="77777777" w:rsidR="00607A73" w:rsidRPr="003A443E" w:rsidRDefault="00607A73" w:rsidP="00CE0A82">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14:paraId="4CEF1AA1" w14:textId="77777777" w:rsidR="00607A73" w:rsidRPr="003A443E" w:rsidRDefault="00607A73" w:rsidP="00CE0A82">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0BDD71A7" w14:textId="77777777" w:rsidR="00607A73" w:rsidRPr="003A443E" w:rsidRDefault="00607A73" w:rsidP="00CE0A82">
            <w:pPr>
              <w:pStyle w:val="Text1"/>
              <w:spacing w:before="0" w:after="0"/>
              <w:ind w:left="0"/>
              <w:rPr>
                <w:rFonts w:ascii="Arial" w:hAnsi="Arial" w:cs="Arial"/>
                <w:color w:val="000000"/>
                <w:sz w:val="14"/>
                <w:szCs w:val="14"/>
              </w:rPr>
            </w:pPr>
          </w:p>
          <w:p w14:paraId="495DBB01" w14:textId="77777777" w:rsidR="00607A73" w:rsidRPr="003A443E" w:rsidRDefault="00607A73" w:rsidP="00CE0A82">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14:paraId="2BDBFD11" w14:textId="77777777" w:rsidR="00607A73" w:rsidRPr="003A443E" w:rsidRDefault="00607A73" w:rsidP="00CE0A82">
            <w:pPr>
              <w:pStyle w:val="Text1"/>
              <w:spacing w:before="0" w:after="0"/>
              <w:ind w:left="0"/>
              <w:rPr>
                <w:rFonts w:ascii="Arial" w:hAnsi="Arial" w:cs="Arial"/>
                <w:color w:val="000000"/>
                <w:sz w:val="12"/>
                <w:szCs w:val="12"/>
              </w:rPr>
            </w:pPr>
          </w:p>
          <w:p w14:paraId="318837A3" w14:textId="77777777" w:rsidR="00607A73" w:rsidRPr="003A443E" w:rsidRDefault="00607A73" w:rsidP="00CE0A82">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51CB4679" w14:textId="77777777" w:rsidR="00607A73" w:rsidRPr="003A443E" w:rsidRDefault="00607A73" w:rsidP="00CE0A82">
            <w:pPr>
              <w:pStyle w:val="Text1"/>
              <w:spacing w:before="0" w:after="0"/>
              <w:ind w:left="720"/>
              <w:rPr>
                <w:rFonts w:ascii="Arial" w:hAnsi="Arial" w:cs="Arial"/>
                <w:i/>
                <w:color w:val="000000"/>
                <w:sz w:val="14"/>
                <w:szCs w:val="14"/>
              </w:rPr>
            </w:pPr>
          </w:p>
          <w:p w14:paraId="7E5B7D20" w14:textId="77777777" w:rsidR="00607A73" w:rsidRPr="003A443E" w:rsidRDefault="00607A73" w:rsidP="00CE0A82">
            <w:pPr>
              <w:pStyle w:val="Text1"/>
              <w:spacing w:before="0" w:after="0"/>
              <w:ind w:left="720"/>
              <w:rPr>
                <w:rFonts w:ascii="Arial" w:hAnsi="Arial" w:cs="Arial"/>
                <w:i/>
                <w:color w:val="000000"/>
                <w:sz w:val="14"/>
                <w:szCs w:val="14"/>
              </w:rPr>
            </w:pPr>
          </w:p>
          <w:p w14:paraId="16DC276B" w14:textId="77777777" w:rsidR="00607A73" w:rsidRPr="003A443E" w:rsidRDefault="00607A73" w:rsidP="00CE0A82">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16E0F1D7" w14:textId="77777777" w:rsidR="00607A73" w:rsidRPr="003A443E" w:rsidRDefault="00607A73" w:rsidP="00CE0A82">
            <w:pPr>
              <w:pStyle w:val="Text1"/>
              <w:spacing w:before="0" w:after="0"/>
              <w:ind w:left="284" w:hanging="284"/>
              <w:rPr>
                <w:rFonts w:ascii="Arial" w:hAnsi="Arial" w:cs="Arial"/>
                <w:color w:val="000000"/>
                <w:sz w:val="14"/>
                <w:szCs w:val="14"/>
              </w:rPr>
            </w:pPr>
          </w:p>
          <w:p w14:paraId="4EAA80E6" w14:textId="77777777" w:rsidR="00607A73" w:rsidRPr="003A443E" w:rsidRDefault="00607A73" w:rsidP="00CE0A82">
            <w:pPr>
              <w:pStyle w:val="Text1"/>
              <w:spacing w:before="0" w:after="0"/>
              <w:ind w:left="284" w:hanging="284"/>
              <w:rPr>
                <w:rFonts w:ascii="Arial" w:hAnsi="Arial" w:cs="Arial"/>
                <w:color w:val="000000"/>
                <w:sz w:val="14"/>
                <w:szCs w:val="14"/>
              </w:rPr>
            </w:pPr>
          </w:p>
          <w:p w14:paraId="7E1FCF71" w14:textId="77777777" w:rsidR="00607A73" w:rsidRPr="003A443E" w:rsidRDefault="00607A73" w:rsidP="00CE0A82">
            <w:pPr>
              <w:pStyle w:val="Text1"/>
              <w:spacing w:before="0" w:after="0"/>
              <w:ind w:left="284" w:hanging="284"/>
              <w:rPr>
                <w:rFonts w:ascii="Arial" w:hAnsi="Arial" w:cs="Arial"/>
                <w:color w:val="000000"/>
                <w:sz w:val="14"/>
                <w:szCs w:val="14"/>
              </w:rPr>
            </w:pPr>
          </w:p>
          <w:p w14:paraId="256624BA" w14:textId="77777777" w:rsidR="00607A73" w:rsidRPr="003A443E" w:rsidRDefault="00607A73" w:rsidP="00CE0A82">
            <w:pPr>
              <w:pStyle w:val="Text1"/>
              <w:spacing w:before="0" w:after="0"/>
              <w:ind w:left="284" w:hanging="284"/>
              <w:rPr>
                <w:rFonts w:ascii="Arial" w:hAnsi="Arial" w:cs="Arial"/>
                <w:color w:val="000000"/>
                <w:sz w:val="14"/>
                <w:szCs w:val="14"/>
              </w:rPr>
            </w:pPr>
          </w:p>
          <w:p w14:paraId="5A9BC504" w14:textId="77777777" w:rsidR="00607A73" w:rsidRPr="003A443E" w:rsidRDefault="00607A73" w:rsidP="00CE0A82">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24E2154E" w14:textId="77777777" w:rsidR="00607A73" w:rsidRPr="003A443E" w:rsidRDefault="00607A73" w:rsidP="00CE0A82">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14:paraId="10580590" w14:textId="77777777" w:rsidR="00607A73" w:rsidRPr="003A443E" w:rsidRDefault="00607A73" w:rsidP="00CE0A82">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1BDA2FF2" w14:textId="77777777" w:rsidR="00607A73" w:rsidRPr="003A443E" w:rsidRDefault="00607A73" w:rsidP="00CE0A82">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1C6E0718" w14:textId="77777777" w:rsidR="00607A73" w:rsidRPr="003A443E" w:rsidRDefault="00607A73" w:rsidP="00CE0A82">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4412F5B1" w14:textId="77777777" w:rsidR="00607A73" w:rsidRPr="003A443E" w:rsidRDefault="00607A73" w:rsidP="00CE0A82">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26685634" w14:textId="77777777" w:rsidR="00607A73" w:rsidRPr="003A443E" w:rsidRDefault="00607A73" w:rsidP="00CE0A82">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BBFC6A3" w14:textId="77777777" w:rsidR="00607A73" w:rsidRDefault="00607A73" w:rsidP="00CE0A82">
            <w:pPr>
              <w:pStyle w:val="Text1"/>
              <w:ind w:left="0"/>
              <w:rPr>
                <w:rFonts w:ascii="Arial" w:hAnsi="Arial" w:cs="Arial"/>
                <w:sz w:val="15"/>
                <w:szCs w:val="15"/>
              </w:rPr>
            </w:pPr>
          </w:p>
          <w:p w14:paraId="5734021A" w14:textId="77777777" w:rsidR="00607A73" w:rsidRDefault="00607A73" w:rsidP="00CE0A82">
            <w:pPr>
              <w:pStyle w:val="Text1"/>
              <w:ind w:left="0"/>
              <w:rPr>
                <w:rFonts w:ascii="Arial" w:hAnsi="Arial" w:cs="Arial"/>
                <w:sz w:val="15"/>
                <w:szCs w:val="15"/>
              </w:rPr>
            </w:pPr>
          </w:p>
          <w:p w14:paraId="014183B4" w14:textId="77777777" w:rsidR="00607A73" w:rsidRDefault="00607A73" w:rsidP="00CE0A82">
            <w:pPr>
              <w:pStyle w:val="Text1"/>
              <w:ind w:left="0"/>
              <w:rPr>
                <w:rFonts w:ascii="Arial" w:hAnsi="Arial" w:cs="Arial"/>
                <w:sz w:val="15"/>
                <w:szCs w:val="15"/>
              </w:rPr>
            </w:pPr>
            <w:r>
              <w:rPr>
                <w:rFonts w:ascii="Arial" w:hAnsi="Arial" w:cs="Arial"/>
                <w:sz w:val="15"/>
                <w:szCs w:val="15"/>
              </w:rPr>
              <w:t>[ ] Sì [ ] No [ ] Non applicabile</w:t>
            </w:r>
          </w:p>
          <w:p w14:paraId="49664537" w14:textId="77777777" w:rsidR="00607A73" w:rsidRDefault="00607A73" w:rsidP="00CE0A82">
            <w:pPr>
              <w:pStyle w:val="Text1"/>
              <w:ind w:left="0"/>
              <w:rPr>
                <w:rFonts w:ascii="Arial" w:hAnsi="Arial" w:cs="Arial"/>
                <w:sz w:val="15"/>
                <w:szCs w:val="15"/>
              </w:rPr>
            </w:pPr>
          </w:p>
          <w:p w14:paraId="737A2AFE" w14:textId="77777777" w:rsidR="00607A73" w:rsidRDefault="00607A73" w:rsidP="00CE0A82">
            <w:pPr>
              <w:pStyle w:val="Text1"/>
              <w:ind w:left="0"/>
              <w:rPr>
                <w:rFonts w:ascii="Arial" w:hAnsi="Arial" w:cs="Arial"/>
                <w:sz w:val="15"/>
                <w:szCs w:val="15"/>
              </w:rPr>
            </w:pPr>
          </w:p>
          <w:p w14:paraId="30D039AD" w14:textId="77777777" w:rsidR="00607A73" w:rsidRDefault="00607A73" w:rsidP="00CE0A82">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3F416ECD" w14:textId="77777777" w:rsidR="00607A73" w:rsidRDefault="00607A73" w:rsidP="00CE0A82">
            <w:pPr>
              <w:pStyle w:val="Text1"/>
              <w:spacing w:before="0" w:after="0"/>
              <w:ind w:left="0"/>
              <w:rPr>
                <w:rFonts w:ascii="Arial" w:hAnsi="Arial" w:cs="Arial"/>
                <w:color w:val="000000"/>
                <w:sz w:val="14"/>
                <w:szCs w:val="14"/>
              </w:rPr>
            </w:pPr>
          </w:p>
          <w:p w14:paraId="4C4476DA" w14:textId="77777777" w:rsidR="00607A73" w:rsidRDefault="00607A73" w:rsidP="00CE0A82">
            <w:pPr>
              <w:pStyle w:val="Text1"/>
              <w:spacing w:before="0" w:after="0"/>
              <w:ind w:left="0"/>
              <w:rPr>
                <w:rFonts w:ascii="Arial" w:hAnsi="Arial" w:cs="Arial"/>
                <w:color w:val="000000"/>
                <w:sz w:val="14"/>
                <w:szCs w:val="14"/>
              </w:rPr>
            </w:pPr>
          </w:p>
          <w:p w14:paraId="799074DD" w14:textId="77777777" w:rsidR="00607A73" w:rsidRDefault="00607A73" w:rsidP="00CE0A82">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14:paraId="35E0432A" w14:textId="77777777" w:rsidR="00607A73" w:rsidRDefault="00607A73" w:rsidP="00CE0A82">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777D65EA" w14:textId="77777777" w:rsidR="00607A73" w:rsidRDefault="00607A73" w:rsidP="00CE0A82">
            <w:pPr>
              <w:pStyle w:val="Text1"/>
              <w:ind w:left="0"/>
              <w:rPr>
                <w:rFonts w:ascii="Arial" w:hAnsi="Arial" w:cs="Arial"/>
                <w:color w:val="000000"/>
                <w:sz w:val="14"/>
                <w:szCs w:val="14"/>
              </w:rPr>
            </w:pPr>
          </w:p>
          <w:p w14:paraId="20BBC309" w14:textId="77777777" w:rsidR="00607A73" w:rsidRDefault="00607A73" w:rsidP="00CE0A82">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r>
              <w:rPr>
                <w:rFonts w:ascii="Arial" w:hAnsi="Arial" w:cs="Arial"/>
                <w:color w:val="000000"/>
                <w:sz w:val="14"/>
                <w:szCs w:val="14"/>
              </w:rPr>
              <w:br/>
            </w:r>
            <w:r>
              <w:rPr>
                <w:rFonts w:ascii="Arial" w:hAnsi="Arial" w:cs="Arial"/>
                <w:color w:val="000000"/>
                <w:sz w:val="14"/>
                <w:szCs w:val="14"/>
              </w:rPr>
              <w:br/>
              <w:t>d) [ ] Sì [ ] No</w:t>
            </w:r>
          </w:p>
          <w:p w14:paraId="5E360204" w14:textId="77777777" w:rsidR="00607A73" w:rsidRDefault="00607A73" w:rsidP="00CE0A82">
            <w:pPr>
              <w:pStyle w:val="Text1"/>
              <w:ind w:left="0"/>
              <w:rPr>
                <w:rFonts w:ascii="Arial" w:hAnsi="Arial" w:cs="Arial"/>
                <w:color w:val="FF0000"/>
                <w:sz w:val="14"/>
                <w:szCs w:val="14"/>
                <w:highlight w:val="yellow"/>
              </w:rPr>
            </w:pPr>
          </w:p>
          <w:p w14:paraId="58F833CF" w14:textId="77777777" w:rsidR="00607A73" w:rsidRDefault="00607A73" w:rsidP="00CE0A82">
            <w:pPr>
              <w:pStyle w:val="Text1"/>
              <w:ind w:left="0"/>
              <w:rPr>
                <w:rFonts w:ascii="Arial" w:hAnsi="Arial" w:cs="Arial"/>
                <w:color w:val="FF0000"/>
                <w:sz w:val="14"/>
                <w:szCs w:val="14"/>
                <w:highlight w:val="yellow"/>
              </w:rPr>
            </w:pPr>
          </w:p>
          <w:p w14:paraId="44E87CAB" w14:textId="77777777" w:rsidR="00607A73" w:rsidRDefault="00607A73" w:rsidP="00CE0A82">
            <w:pPr>
              <w:pStyle w:val="Text1"/>
              <w:ind w:left="0"/>
              <w:rPr>
                <w:rFonts w:ascii="Arial" w:hAnsi="Arial" w:cs="Arial"/>
                <w:sz w:val="14"/>
                <w:szCs w:val="14"/>
              </w:rPr>
            </w:pPr>
          </w:p>
          <w:p w14:paraId="26037840" w14:textId="77777777" w:rsidR="00607A73" w:rsidRDefault="00607A73" w:rsidP="00CE0A82">
            <w:pPr>
              <w:pStyle w:val="Text1"/>
              <w:ind w:left="0"/>
              <w:rPr>
                <w:rFonts w:ascii="Arial" w:hAnsi="Arial" w:cs="Arial"/>
                <w:sz w:val="14"/>
                <w:szCs w:val="14"/>
              </w:rPr>
            </w:pPr>
          </w:p>
          <w:p w14:paraId="6E28F7B4" w14:textId="77777777" w:rsidR="00607A73" w:rsidRDefault="00607A73" w:rsidP="00CE0A82">
            <w:pPr>
              <w:pStyle w:val="Text1"/>
              <w:ind w:left="0"/>
              <w:rPr>
                <w:rFonts w:ascii="Arial" w:hAnsi="Arial" w:cs="Arial"/>
                <w:sz w:val="14"/>
                <w:szCs w:val="14"/>
              </w:rPr>
            </w:pPr>
          </w:p>
          <w:p w14:paraId="34B3A708" w14:textId="77777777" w:rsidR="00607A73" w:rsidRDefault="00607A73" w:rsidP="00CE0A82">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6B1BB472" w14:textId="77777777" w:rsidR="00607A73" w:rsidRDefault="00607A73" w:rsidP="00CE0A82">
            <w:pPr>
              <w:pStyle w:val="Text1"/>
              <w:spacing w:before="0"/>
              <w:ind w:left="0"/>
            </w:pPr>
            <w:r>
              <w:rPr>
                <w:rFonts w:ascii="Arial" w:hAnsi="Arial" w:cs="Arial"/>
                <w:sz w:val="14"/>
                <w:szCs w:val="14"/>
              </w:rPr>
              <w:t>[………..…][…………][……….…][……….…]</w:t>
            </w:r>
          </w:p>
        </w:tc>
      </w:tr>
      <w:tr w:rsidR="00607A73" w14:paraId="6EF1FBB8" w14:textId="77777777" w:rsidTr="00CE0A82">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3A6A1CD" w14:textId="77777777" w:rsidR="00607A73" w:rsidRPr="003A443E" w:rsidRDefault="00607A73" w:rsidP="00CE0A82">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6A9A0126" w14:textId="77777777" w:rsidR="00607A73" w:rsidRPr="003A443E" w:rsidRDefault="00607A73" w:rsidP="00CE0A82">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14:paraId="312AFA2E" w14:textId="77777777" w:rsidR="00607A73" w:rsidRPr="003A443E" w:rsidRDefault="00607A73" w:rsidP="00CE0A82">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14:paraId="58CC755A" w14:textId="77777777" w:rsidR="00607A73" w:rsidRPr="003A443E" w:rsidRDefault="00607A73" w:rsidP="00CE0A82">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36BED1D7" w14:textId="77777777" w:rsidR="00607A73" w:rsidRPr="003A443E" w:rsidRDefault="00607A73" w:rsidP="00CE0A82">
            <w:pPr>
              <w:pStyle w:val="Text1"/>
              <w:spacing w:before="0" w:after="0"/>
              <w:ind w:left="0"/>
              <w:rPr>
                <w:rFonts w:ascii="Arial" w:hAnsi="Arial" w:cs="Arial"/>
                <w:color w:val="000000"/>
                <w:sz w:val="14"/>
                <w:szCs w:val="14"/>
              </w:rPr>
            </w:pPr>
          </w:p>
          <w:p w14:paraId="5184FE45" w14:textId="77777777" w:rsidR="00607A73" w:rsidRPr="003A443E" w:rsidRDefault="00607A73" w:rsidP="00CE0A82">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761B7CBF" w14:textId="77777777" w:rsidR="00607A73" w:rsidRPr="003A443E" w:rsidRDefault="00607A73" w:rsidP="00CE0A82">
            <w:pPr>
              <w:pStyle w:val="Text1"/>
              <w:spacing w:before="0" w:after="0"/>
              <w:ind w:left="720"/>
              <w:rPr>
                <w:rFonts w:ascii="Arial" w:hAnsi="Arial" w:cs="Arial"/>
                <w:i/>
                <w:color w:val="000000"/>
                <w:sz w:val="14"/>
                <w:szCs w:val="14"/>
              </w:rPr>
            </w:pPr>
          </w:p>
          <w:p w14:paraId="178DA9DE" w14:textId="77777777" w:rsidR="00607A73" w:rsidRPr="003A443E" w:rsidRDefault="00607A73" w:rsidP="00CE0A82">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30BA7481" w14:textId="77777777" w:rsidR="00607A73" w:rsidRPr="003A443E" w:rsidRDefault="00607A73" w:rsidP="00CE0A82">
            <w:pPr>
              <w:pStyle w:val="Text1"/>
              <w:spacing w:before="0" w:after="0"/>
              <w:ind w:left="284" w:hanging="284"/>
              <w:rPr>
                <w:rFonts w:ascii="Arial" w:hAnsi="Arial" w:cs="Arial"/>
                <w:color w:val="000000"/>
                <w:sz w:val="14"/>
                <w:szCs w:val="14"/>
              </w:rPr>
            </w:pPr>
          </w:p>
          <w:p w14:paraId="7C143DF2" w14:textId="77777777" w:rsidR="00607A73" w:rsidRPr="003A443E" w:rsidRDefault="00607A73" w:rsidP="00CE0A82">
            <w:pPr>
              <w:pStyle w:val="Text1"/>
              <w:spacing w:before="0" w:after="0"/>
              <w:ind w:left="284" w:hanging="284"/>
              <w:rPr>
                <w:rFonts w:ascii="Arial" w:hAnsi="Arial" w:cs="Arial"/>
                <w:color w:val="000000"/>
                <w:sz w:val="14"/>
                <w:szCs w:val="14"/>
              </w:rPr>
            </w:pPr>
          </w:p>
          <w:p w14:paraId="2F9958E3" w14:textId="77777777" w:rsidR="00607A73" w:rsidRPr="003A443E" w:rsidRDefault="00607A73" w:rsidP="00CE0A82">
            <w:pPr>
              <w:pStyle w:val="Text1"/>
              <w:spacing w:before="0" w:after="0"/>
              <w:ind w:left="284" w:hanging="284"/>
              <w:rPr>
                <w:rFonts w:ascii="Arial" w:hAnsi="Arial" w:cs="Arial"/>
                <w:color w:val="000000"/>
                <w:sz w:val="14"/>
                <w:szCs w:val="14"/>
              </w:rPr>
            </w:pPr>
          </w:p>
          <w:p w14:paraId="28F3CC91" w14:textId="77777777" w:rsidR="00607A73" w:rsidRPr="003A443E" w:rsidRDefault="00607A73" w:rsidP="00CE0A82">
            <w:pPr>
              <w:pStyle w:val="Text1"/>
              <w:spacing w:before="0" w:after="0"/>
              <w:ind w:left="284" w:hanging="284"/>
              <w:rPr>
                <w:rFonts w:ascii="Arial" w:hAnsi="Arial" w:cs="Arial"/>
                <w:color w:val="000000"/>
                <w:sz w:val="14"/>
                <w:szCs w:val="14"/>
              </w:rPr>
            </w:pPr>
          </w:p>
          <w:p w14:paraId="2BFB90D2" w14:textId="77777777" w:rsidR="00607A73" w:rsidRPr="003A443E" w:rsidRDefault="00607A73" w:rsidP="00CE0A82">
            <w:pPr>
              <w:pStyle w:val="Text1"/>
              <w:spacing w:before="0" w:after="0"/>
              <w:ind w:left="284" w:hanging="284"/>
              <w:rPr>
                <w:rFonts w:ascii="Arial" w:hAnsi="Arial" w:cs="Arial"/>
                <w:color w:val="000000"/>
                <w:sz w:val="14"/>
                <w:szCs w:val="14"/>
              </w:rPr>
            </w:pPr>
          </w:p>
          <w:p w14:paraId="6CEFA054" w14:textId="77777777" w:rsidR="00607A73" w:rsidRPr="003A443E" w:rsidRDefault="00607A73" w:rsidP="00CE0A82">
            <w:pPr>
              <w:pStyle w:val="Text1"/>
              <w:spacing w:before="0" w:after="0"/>
              <w:ind w:left="284" w:hanging="284"/>
              <w:rPr>
                <w:rFonts w:ascii="Arial" w:hAnsi="Arial" w:cs="Arial"/>
                <w:color w:val="000000"/>
                <w:sz w:val="14"/>
                <w:szCs w:val="14"/>
              </w:rPr>
            </w:pPr>
          </w:p>
          <w:p w14:paraId="3FE6A0C4" w14:textId="77777777" w:rsidR="00607A73" w:rsidRPr="003A443E" w:rsidRDefault="00607A73" w:rsidP="00CE0A82">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0DB24890" w14:textId="77777777" w:rsidR="00607A73" w:rsidRPr="003A443E" w:rsidRDefault="00607A73" w:rsidP="00CE0A82">
            <w:pPr>
              <w:pStyle w:val="Text1"/>
              <w:spacing w:before="0" w:after="0"/>
              <w:ind w:left="284" w:hanging="284"/>
              <w:rPr>
                <w:rFonts w:ascii="Arial" w:hAnsi="Arial" w:cs="Arial"/>
                <w:color w:val="000000"/>
                <w:sz w:val="14"/>
                <w:szCs w:val="14"/>
              </w:rPr>
            </w:pPr>
          </w:p>
          <w:p w14:paraId="0B966920" w14:textId="77777777" w:rsidR="00607A73" w:rsidRPr="003A443E" w:rsidRDefault="00607A73" w:rsidP="00CE0A82">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44B9591" w14:textId="77777777" w:rsidR="00607A73" w:rsidRPr="003A443E" w:rsidRDefault="00607A73" w:rsidP="00CE0A82">
            <w:pPr>
              <w:pStyle w:val="Text1"/>
              <w:ind w:left="0"/>
              <w:rPr>
                <w:rFonts w:ascii="Arial" w:hAnsi="Arial" w:cs="Arial"/>
                <w:color w:val="000000"/>
                <w:sz w:val="14"/>
                <w:szCs w:val="14"/>
              </w:rPr>
            </w:pPr>
          </w:p>
          <w:p w14:paraId="02B5A436" w14:textId="77777777" w:rsidR="00607A73" w:rsidRPr="003A443E" w:rsidRDefault="00607A73" w:rsidP="00CE0A82">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0D695881" w14:textId="77777777" w:rsidR="00607A73" w:rsidRPr="003A443E" w:rsidRDefault="00607A73" w:rsidP="00CE0A82">
            <w:pPr>
              <w:pStyle w:val="Text1"/>
              <w:ind w:left="0"/>
              <w:rPr>
                <w:rFonts w:ascii="Arial" w:hAnsi="Arial" w:cs="Arial"/>
                <w:color w:val="000000"/>
                <w:sz w:val="14"/>
                <w:szCs w:val="14"/>
              </w:rPr>
            </w:pPr>
          </w:p>
          <w:p w14:paraId="1D74F8C7" w14:textId="77777777" w:rsidR="00607A73" w:rsidRPr="003A443E" w:rsidRDefault="00607A73" w:rsidP="00CE0A82">
            <w:pPr>
              <w:pStyle w:val="Text1"/>
              <w:ind w:left="0"/>
              <w:rPr>
                <w:rFonts w:ascii="Arial" w:hAnsi="Arial" w:cs="Arial"/>
                <w:color w:val="000000"/>
                <w:sz w:val="14"/>
                <w:szCs w:val="14"/>
              </w:rPr>
            </w:pPr>
          </w:p>
          <w:p w14:paraId="2B789F58" w14:textId="77777777" w:rsidR="00607A73" w:rsidRPr="003A443E" w:rsidRDefault="00607A73" w:rsidP="00CE0A82">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4D85BD86" w14:textId="77777777" w:rsidR="00607A73" w:rsidRPr="003A443E" w:rsidRDefault="00607A73" w:rsidP="00CE0A82">
            <w:pPr>
              <w:pStyle w:val="Text1"/>
              <w:ind w:left="0"/>
              <w:rPr>
                <w:rFonts w:ascii="Arial" w:hAnsi="Arial" w:cs="Arial"/>
                <w:color w:val="000000"/>
                <w:sz w:val="14"/>
                <w:szCs w:val="14"/>
              </w:rPr>
            </w:pPr>
          </w:p>
          <w:p w14:paraId="1EC48D42" w14:textId="77777777" w:rsidR="00607A73" w:rsidRPr="003A443E" w:rsidRDefault="00607A73" w:rsidP="00CE0A82">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756BCCB4" w14:textId="77777777" w:rsidR="00607A73" w:rsidRPr="003A443E" w:rsidRDefault="00607A73" w:rsidP="00CE0A82">
            <w:pPr>
              <w:pStyle w:val="Text1"/>
              <w:spacing w:before="0" w:after="0"/>
              <w:ind w:left="0"/>
              <w:rPr>
                <w:rFonts w:ascii="Arial" w:hAnsi="Arial" w:cs="Arial"/>
                <w:color w:val="000000"/>
                <w:sz w:val="14"/>
                <w:szCs w:val="14"/>
              </w:rPr>
            </w:pPr>
          </w:p>
          <w:p w14:paraId="43990A47" w14:textId="77777777" w:rsidR="00607A73" w:rsidRPr="003A443E" w:rsidRDefault="00607A73" w:rsidP="00CE0A82">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14:paraId="612C2D6B" w14:textId="77777777" w:rsidR="00607A73" w:rsidRPr="003A443E" w:rsidRDefault="00607A73" w:rsidP="00CE0A82">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76D743B9" w14:textId="77777777" w:rsidR="00607A73" w:rsidRPr="003A443E" w:rsidRDefault="00607A73" w:rsidP="00CE0A82">
            <w:pPr>
              <w:pStyle w:val="Text1"/>
              <w:tabs>
                <w:tab w:val="left" w:pos="318"/>
              </w:tabs>
              <w:spacing w:before="0" w:after="0"/>
              <w:ind w:left="0"/>
              <w:rPr>
                <w:rFonts w:ascii="Arial" w:hAnsi="Arial" w:cs="Arial"/>
                <w:color w:val="000000"/>
                <w:sz w:val="14"/>
                <w:szCs w:val="14"/>
              </w:rPr>
            </w:pPr>
          </w:p>
          <w:p w14:paraId="3B4E18F4" w14:textId="77777777" w:rsidR="00607A73" w:rsidRPr="003A443E" w:rsidRDefault="00607A73" w:rsidP="00CE0A82">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3E200F26" w14:textId="77777777" w:rsidR="00607A73" w:rsidRPr="003A443E" w:rsidRDefault="00607A73" w:rsidP="00CE0A82">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607A73" w14:paraId="04362BC5" w14:textId="77777777" w:rsidTr="00CE0A82">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5452B6A8" w14:textId="77777777" w:rsidR="00607A73" w:rsidRPr="003A443E" w:rsidRDefault="00607A73" w:rsidP="00CE0A82">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607A73" w14:paraId="3F43FE9C" w14:textId="77777777" w:rsidTr="00CE0A82">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D39C4C9" w14:textId="77777777" w:rsidR="00607A73" w:rsidRDefault="00607A73" w:rsidP="00CE0A82">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C3F30E8" w14:textId="77777777" w:rsidR="00607A73" w:rsidRDefault="00607A73" w:rsidP="00CE0A82">
            <w:pPr>
              <w:pStyle w:val="Text1"/>
              <w:ind w:left="0"/>
            </w:pPr>
            <w:r>
              <w:rPr>
                <w:rFonts w:ascii="Arial" w:hAnsi="Arial" w:cs="Arial"/>
                <w:b/>
                <w:sz w:val="15"/>
                <w:szCs w:val="15"/>
              </w:rPr>
              <w:t>Risposta:</w:t>
            </w:r>
          </w:p>
        </w:tc>
      </w:tr>
      <w:tr w:rsidR="00607A73" w14:paraId="2A61E03C" w14:textId="77777777" w:rsidTr="00CE0A82">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E8B87B5" w14:textId="77777777" w:rsidR="00607A73" w:rsidRDefault="00607A73" w:rsidP="00CE0A82">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9E1E6D9" w14:textId="77777777" w:rsidR="00607A73" w:rsidRDefault="00607A73" w:rsidP="00CE0A82">
            <w:pPr>
              <w:pStyle w:val="Text1"/>
              <w:ind w:left="0"/>
            </w:pPr>
            <w:r>
              <w:rPr>
                <w:rFonts w:ascii="Arial" w:hAnsi="Arial" w:cs="Arial"/>
                <w:sz w:val="15"/>
                <w:szCs w:val="15"/>
              </w:rPr>
              <w:t>[ ] Sì [ ] No</w:t>
            </w:r>
          </w:p>
        </w:tc>
      </w:tr>
      <w:tr w:rsidR="00607A73" w14:paraId="571DB212" w14:textId="77777777" w:rsidTr="00CE0A82">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07E429A1" w14:textId="77777777" w:rsidR="00607A73" w:rsidRDefault="00607A73" w:rsidP="00CE0A82">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607A73" w14:paraId="162326F3" w14:textId="77777777" w:rsidTr="00CE0A82">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945394D" w14:textId="77777777" w:rsidR="00607A73" w:rsidRPr="003A443E" w:rsidRDefault="00607A73" w:rsidP="00CE0A82">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5FB413DD" w14:textId="77777777" w:rsidR="00607A73" w:rsidRPr="003A443E" w:rsidRDefault="00607A73" w:rsidP="00CE0A82">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compiti specifici,ecc.):</w:t>
            </w:r>
          </w:p>
          <w:p w14:paraId="1A6AFDC6" w14:textId="77777777" w:rsidR="00607A73" w:rsidRPr="003A443E" w:rsidRDefault="00607A73" w:rsidP="00CE0A82">
            <w:pPr>
              <w:pStyle w:val="Text1"/>
              <w:spacing w:before="0" w:after="0"/>
              <w:ind w:left="284"/>
              <w:rPr>
                <w:rFonts w:ascii="Arial" w:hAnsi="Arial" w:cs="Arial"/>
                <w:color w:val="000000"/>
                <w:sz w:val="14"/>
                <w:szCs w:val="14"/>
              </w:rPr>
            </w:pPr>
          </w:p>
          <w:p w14:paraId="15964B68" w14:textId="77777777" w:rsidR="00607A73" w:rsidRPr="003A443E" w:rsidRDefault="00607A73" w:rsidP="00CE0A82">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41D78A48" w14:textId="77777777" w:rsidR="00607A73" w:rsidRPr="003A443E" w:rsidRDefault="00607A73" w:rsidP="00CE0A82">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04E0BA29" w14:textId="77777777" w:rsidR="00607A73" w:rsidRPr="003A443E" w:rsidRDefault="00607A73" w:rsidP="00CE0A82">
            <w:pPr>
              <w:pStyle w:val="Text1"/>
              <w:spacing w:before="0" w:after="0"/>
              <w:ind w:left="0"/>
              <w:rPr>
                <w:rFonts w:ascii="Arial" w:hAnsi="Arial" w:cs="Arial"/>
                <w:b/>
                <w:color w:val="000000"/>
                <w:sz w:val="14"/>
                <w:szCs w:val="14"/>
              </w:rPr>
            </w:pPr>
          </w:p>
          <w:p w14:paraId="3C526DBE" w14:textId="77777777" w:rsidR="00607A73" w:rsidRPr="003A443E" w:rsidRDefault="00607A73" w:rsidP="00CE0A82">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148EA5D" w14:textId="77777777" w:rsidR="00607A73" w:rsidRPr="003A443E" w:rsidRDefault="00607A73" w:rsidP="00CE0A82">
            <w:pPr>
              <w:pStyle w:val="Text1"/>
              <w:spacing w:before="0" w:after="0"/>
              <w:ind w:left="0"/>
              <w:rPr>
                <w:rFonts w:ascii="Arial" w:hAnsi="Arial" w:cs="Arial"/>
                <w:color w:val="000000"/>
                <w:sz w:val="15"/>
                <w:szCs w:val="15"/>
              </w:rPr>
            </w:pPr>
          </w:p>
          <w:p w14:paraId="2553D18C" w14:textId="77777777" w:rsidR="00607A73" w:rsidRPr="003A443E" w:rsidRDefault="00607A73" w:rsidP="00CE0A82">
            <w:pPr>
              <w:pStyle w:val="Text1"/>
              <w:spacing w:before="0" w:after="0"/>
              <w:ind w:left="0"/>
              <w:rPr>
                <w:rFonts w:ascii="Arial" w:hAnsi="Arial" w:cs="Arial"/>
                <w:color w:val="000000"/>
                <w:sz w:val="15"/>
                <w:szCs w:val="15"/>
              </w:rPr>
            </w:pPr>
          </w:p>
          <w:p w14:paraId="1B9AA095" w14:textId="77777777" w:rsidR="00607A73" w:rsidRPr="003A443E" w:rsidRDefault="00607A73" w:rsidP="00CE0A82">
            <w:pPr>
              <w:pStyle w:val="Text1"/>
              <w:spacing w:before="0" w:after="0"/>
              <w:ind w:left="0"/>
              <w:rPr>
                <w:rFonts w:ascii="Arial" w:hAnsi="Arial" w:cs="Arial"/>
                <w:color w:val="000000"/>
                <w:sz w:val="15"/>
                <w:szCs w:val="15"/>
              </w:rPr>
            </w:pPr>
          </w:p>
          <w:p w14:paraId="160F3ADD" w14:textId="77777777" w:rsidR="00607A73" w:rsidRPr="003A443E" w:rsidRDefault="00607A73" w:rsidP="00CE0A82">
            <w:pPr>
              <w:pStyle w:val="Text1"/>
              <w:spacing w:before="0" w:after="0"/>
              <w:ind w:left="0"/>
              <w:rPr>
                <w:rFonts w:ascii="Arial" w:hAnsi="Arial" w:cs="Arial"/>
                <w:color w:val="000000"/>
                <w:sz w:val="15"/>
                <w:szCs w:val="15"/>
              </w:rPr>
            </w:pPr>
          </w:p>
          <w:p w14:paraId="6151F5BE" w14:textId="77777777" w:rsidR="00607A73" w:rsidRPr="003A443E" w:rsidRDefault="00607A73" w:rsidP="00CE0A82">
            <w:pPr>
              <w:pStyle w:val="Text1"/>
              <w:spacing w:before="0" w:after="0"/>
              <w:ind w:left="0"/>
              <w:rPr>
                <w:rFonts w:ascii="Arial" w:hAnsi="Arial" w:cs="Arial"/>
                <w:color w:val="000000"/>
                <w:sz w:val="15"/>
                <w:szCs w:val="15"/>
              </w:rPr>
            </w:pPr>
          </w:p>
          <w:p w14:paraId="204D627A" w14:textId="77777777" w:rsidR="00607A73" w:rsidRPr="003A443E" w:rsidRDefault="00607A73" w:rsidP="00CE0A82">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14:paraId="53C79DBD" w14:textId="77777777" w:rsidR="00607A73" w:rsidRPr="003A443E" w:rsidRDefault="00607A73" w:rsidP="00CE0A82">
            <w:pPr>
              <w:pStyle w:val="Text1"/>
              <w:spacing w:before="0" w:after="0"/>
              <w:ind w:left="0"/>
              <w:rPr>
                <w:rFonts w:ascii="Arial" w:hAnsi="Arial" w:cs="Arial"/>
                <w:color w:val="000000"/>
                <w:sz w:val="15"/>
                <w:szCs w:val="15"/>
              </w:rPr>
            </w:pPr>
          </w:p>
          <w:p w14:paraId="2BFB3713" w14:textId="77777777" w:rsidR="00607A73" w:rsidRPr="003A443E" w:rsidRDefault="00607A73" w:rsidP="00CE0A82">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14:paraId="5F7C9E74" w14:textId="77777777" w:rsidR="00607A73" w:rsidRPr="003A443E" w:rsidRDefault="00607A73" w:rsidP="00CE0A82">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14:paraId="4AD7BE14" w14:textId="77777777" w:rsidR="00607A73" w:rsidRPr="003A443E" w:rsidRDefault="00607A73" w:rsidP="00CE0A82">
            <w:pPr>
              <w:pStyle w:val="Text1"/>
              <w:spacing w:before="0" w:after="0"/>
              <w:ind w:left="0"/>
              <w:rPr>
                <w:rFonts w:ascii="Arial" w:hAnsi="Arial" w:cs="Arial"/>
                <w:color w:val="000000"/>
                <w:sz w:val="15"/>
                <w:szCs w:val="15"/>
              </w:rPr>
            </w:pPr>
          </w:p>
          <w:p w14:paraId="51A3DB5C" w14:textId="77777777" w:rsidR="00607A73" w:rsidRPr="003A443E" w:rsidRDefault="00607A73" w:rsidP="00CE0A82">
            <w:pPr>
              <w:pStyle w:val="Text1"/>
              <w:spacing w:before="0" w:after="0"/>
              <w:ind w:left="0"/>
              <w:rPr>
                <w:color w:val="000000"/>
              </w:rPr>
            </w:pPr>
            <w:r w:rsidRPr="003A443E">
              <w:rPr>
                <w:rFonts w:ascii="Arial" w:hAnsi="Arial" w:cs="Arial"/>
                <w:color w:val="000000"/>
                <w:sz w:val="15"/>
                <w:szCs w:val="15"/>
              </w:rPr>
              <w:t>d): [……</w:t>
            </w:r>
            <w:r>
              <w:rPr>
                <w:rFonts w:ascii="Arial" w:hAnsi="Arial" w:cs="Arial"/>
                <w:color w:val="000000"/>
                <w:sz w:val="15"/>
                <w:szCs w:val="15"/>
              </w:rPr>
              <w:t>.</w:t>
            </w:r>
            <w:r w:rsidRPr="003A443E">
              <w:rPr>
                <w:rFonts w:ascii="Arial" w:hAnsi="Arial" w:cs="Arial"/>
                <w:color w:val="000000"/>
                <w:sz w:val="15"/>
                <w:szCs w:val="15"/>
              </w:rPr>
              <w:t>……….]</w:t>
            </w:r>
          </w:p>
        </w:tc>
      </w:tr>
      <w:tr w:rsidR="00607A73" w14:paraId="6357404A" w14:textId="77777777" w:rsidTr="00CE0A82">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D99F98A" w14:textId="77777777" w:rsidR="00607A73" w:rsidRDefault="00607A73" w:rsidP="00CE0A82">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70704FC" w14:textId="77777777" w:rsidR="00607A73" w:rsidRDefault="00607A73" w:rsidP="00CE0A82">
            <w:pPr>
              <w:pStyle w:val="Text1"/>
              <w:ind w:left="0"/>
            </w:pPr>
            <w:r>
              <w:rPr>
                <w:rFonts w:ascii="Arial" w:hAnsi="Arial" w:cs="Arial"/>
                <w:b/>
                <w:sz w:val="15"/>
                <w:szCs w:val="15"/>
              </w:rPr>
              <w:t>Risposta:</w:t>
            </w:r>
          </w:p>
        </w:tc>
      </w:tr>
      <w:tr w:rsidR="00607A73" w14:paraId="43F1735B" w14:textId="77777777" w:rsidTr="00CE0A82">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54A43C1" w14:textId="77777777" w:rsidR="00607A73" w:rsidRDefault="00607A73" w:rsidP="00CE0A82">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D161A08" w14:textId="77777777" w:rsidR="00607A73" w:rsidRDefault="00607A73" w:rsidP="00CE0A82">
            <w:pPr>
              <w:pStyle w:val="Text1"/>
              <w:ind w:left="0"/>
            </w:pPr>
            <w:r>
              <w:rPr>
                <w:rFonts w:ascii="Arial" w:hAnsi="Arial" w:cs="Arial"/>
                <w:sz w:val="15"/>
                <w:szCs w:val="15"/>
              </w:rPr>
              <w:t>[   ]</w:t>
            </w:r>
          </w:p>
        </w:tc>
      </w:tr>
    </w:tbl>
    <w:p w14:paraId="20E34AB8" w14:textId="77777777" w:rsidR="00607A73" w:rsidRPr="00AA5F93" w:rsidRDefault="00607A73" w:rsidP="00607A73">
      <w:pPr>
        <w:pStyle w:val="SectionTitle"/>
        <w:spacing w:before="0" w:after="0"/>
        <w:jc w:val="both"/>
        <w:rPr>
          <w:rFonts w:ascii="Arial" w:hAnsi="Arial" w:cs="Arial"/>
          <w:b w:val="0"/>
          <w:caps/>
          <w:sz w:val="10"/>
          <w:szCs w:val="10"/>
        </w:rPr>
      </w:pPr>
    </w:p>
    <w:p w14:paraId="4AB63475" w14:textId="77777777" w:rsidR="00607A73" w:rsidRPr="00AA5F93" w:rsidRDefault="00607A73" w:rsidP="00607A73">
      <w:pPr>
        <w:pStyle w:val="SectionTitle"/>
        <w:spacing w:before="0" w:after="0"/>
        <w:jc w:val="both"/>
        <w:rPr>
          <w:rFonts w:ascii="Arial" w:hAnsi="Arial" w:cs="Arial"/>
          <w:b w:val="0"/>
          <w:caps/>
          <w:sz w:val="12"/>
          <w:szCs w:val="12"/>
        </w:rPr>
      </w:pPr>
    </w:p>
    <w:p w14:paraId="4B074E82" w14:textId="77777777" w:rsidR="00607A73" w:rsidRDefault="00607A73" w:rsidP="00607A7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725BC18B" w14:textId="77777777" w:rsidR="00607A73" w:rsidRPr="003A443E" w:rsidRDefault="00607A73" w:rsidP="00607A7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607A73" w14:paraId="58139781" w14:textId="77777777" w:rsidTr="00CE0A8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1CD60D" w14:textId="77777777" w:rsidR="00607A73" w:rsidRDefault="00607A73" w:rsidP="00CE0A82">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4C8191" w14:textId="77777777" w:rsidR="00607A73" w:rsidRDefault="00607A73" w:rsidP="00CE0A82">
            <w:r>
              <w:rPr>
                <w:rFonts w:ascii="Arial" w:hAnsi="Arial" w:cs="Arial"/>
                <w:b/>
                <w:sz w:val="15"/>
                <w:szCs w:val="15"/>
              </w:rPr>
              <w:t>Risposta:</w:t>
            </w:r>
          </w:p>
        </w:tc>
      </w:tr>
      <w:tr w:rsidR="00607A73" w14:paraId="63B93DC3" w14:textId="77777777" w:rsidTr="00CE0A8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A80536" w14:textId="77777777" w:rsidR="00607A73" w:rsidRDefault="00607A73" w:rsidP="00CE0A82">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DC97D3" w14:textId="77777777" w:rsidR="00607A73" w:rsidRDefault="00607A73" w:rsidP="00CE0A82">
            <w:pPr>
              <w:spacing w:after="0"/>
            </w:pPr>
            <w:r>
              <w:rPr>
                <w:rFonts w:ascii="Arial" w:hAnsi="Arial" w:cs="Arial"/>
                <w:sz w:val="14"/>
                <w:szCs w:val="14"/>
              </w:rPr>
              <w:t>[…………….];</w:t>
            </w:r>
            <w:r>
              <w:rPr>
                <w:rFonts w:ascii="Arial" w:hAnsi="Arial" w:cs="Arial"/>
                <w:sz w:val="14"/>
                <w:szCs w:val="14"/>
              </w:rPr>
              <w:br/>
              <w:t>[…………….]</w:t>
            </w:r>
          </w:p>
        </w:tc>
      </w:tr>
      <w:tr w:rsidR="00607A73" w14:paraId="45F97E19" w14:textId="77777777" w:rsidTr="00CE0A8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8356F2" w14:textId="77777777" w:rsidR="00607A73" w:rsidRDefault="00607A73" w:rsidP="00CE0A82">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AB76CD" w14:textId="77777777" w:rsidR="00607A73" w:rsidRDefault="00607A73" w:rsidP="00CE0A82">
            <w:r>
              <w:rPr>
                <w:rFonts w:ascii="Arial" w:hAnsi="Arial" w:cs="Arial"/>
                <w:sz w:val="14"/>
                <w:szCs w:val="14"/>
              </w:rPr>
              <w:t>[………….…]</w:t>
            </w:r>
          </w:p>
        </w:tc>
      </w:tr>
      <w:tr w:rsidR="00607A73" w14:paraId="44949279" w14:textId="77777777" w:rsidTr="00CE0A8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6766F1" w14:textId="77777777" w:rsidR="00607A73" w:rsidRDefault="00607A73" w:rsidP="00CE0A82">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E4E792" w14:textId="77777777" w:rsidR="00607A73" w:rsidRDefault="00607A73" w:rsidP="00CE0A82">
            <w:pPr>
              <w:spacing w:after="0"/>
            </w:pPr>
            <w:r>
              <w:rPr>
                <w:rFonts w:ascii="Arial" w:hAnsi="Arial" w:cs="Arial"/>
                <w:sz w:val="14"/>
                <w:szCs w:val="14"/>
              </w:rPr>
              <w:t>[………….…]</w:t>
            </w:r>
          </w:p>
        </w:tc>
      </w:tr>
      <w:tr w:rsidR="00607A73" w14:paraId="3CEA1C7B" w14:textId="77777777" w:rsidTr="00CE0A8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C3FBE9" w14:textId="77777777" w:rsidR="00607A73" w:rsidRDefault="00607A73" w:rsidP="00CE0A82">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3A3C5DB" w14:textId="77777777" w:rsidR="00607A73" w:rsidRDefault="00607A73" w:rsidP="00CE0A82">
            <w:r>
              <w:rPr>
                <w:rFonts w:ascii="Arial" w:hAnsi="Arial" w:cs="Arial"/>
                <w:sz w:val="14"/>
                <w:szCs w:val="14"/>
              </w:rPr>
              <w:t>[………….…]</w:t>
            </w:r>
          </w:p>
        </w:tc>
      </w:tr>
      <w:tr w:rsidR="00607A73" w14:paraId="1904A34B" w14:textId="77777777" w:rsidTr="00CE0A8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535DD1" w14:textId="77777777" w:rsidR="00607A73" w:rsidRDefault="00607A73" w:rsidP="00CE0A82">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43118A" w14:textId="77777777" w:rsidR="00607A73" w:rsidRDefault="00607A73" w:rsidP="00CE0A82">
            <w:r>
              <w:rPr>
                <w:rFonts w:ascii="Arial" w:hAnsi="Arial" w:cs="Arial"/>
                <w:sz w:val="14"/>
                <w:szCs w:val="14"/>
              </w:rPr>
              <w:t>[…………….]</w:t>
            </w:r>
          </w:p>
        </w:tc>
      </w:tr>
      <w:tr w:rsidR="00607A73" w14:paraId="4B885C9C" w14:textId="77777777" w:rsidTr="00CE0A8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F924A6" w14:textId="77777777" w:rsidR="00607A73" w:rsidRDefault="00607A73" w:rsidP="00CE0A82">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FFDB2F" w14:textId="77777777" w:rsidR="00607A73" w:rsidRDefault="00607A73" w:rsidP="00CE0A82">
            <w:r>
              <w:rPr>
                <w:rFonts w:ascii="Arial" w:hAnsi="Arial" w:cs="Arial"/>
                <w:sz w:val="14"/>
                <w:szCs w:val="14"/>
              </w:rPr>
              <w:t>[………….…]</w:t>
            </w:r>
          </w:p>
        </w:tc>
      </w:tr>
    </w:tbl>
    <w:p w14:paraId="4955B1E6" w14:textId="77777777" w:rsidR="00607A73" w:rsidRPr="003A443E" w:rsidRDefault="00607A73" w:rsidP="00607A7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607A73" w:rsidRPr="003A443E" w14:paraId="0638730F" w14:textId="77777777" w:rsidTr="00CE0A8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96AD9A" w14:textId="77777777" w:rsidR="00607A73" w:rsidRPr="003A443E" w:rsidRDefault="00607A73" w:rsidP="00CE0A82">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8EE01C" w14:textId="77777777" w:rsidR="00607A73" w:rsidRPr="003A443E" w:rsidRDefault="00607A73" w:rsidP="00CE0A82">
            <w:pPr>
              <w:rPr>
                <w:color w:val="000000"/>
              </w:rPr>
            </w:pPr>
            <w:r w:rsidRPr="003A443E">
              <w:rPr>
                <w:rFonts w:ascii="Arial" w:hAnsi="Arial" w:cs="Arial"/>
                <w:b/>
                <w:color w:val="000000"/>
                <w:sz w:val="15"/>
                <w:szCs w:val="15"/>
              </w:rPr>
              <w:t>Risposta:</w:t>
            </w:r>
          </w:p>
        </w:tc>
      </w:tr>
      <w:tr w:rsidR="00607A73" w:rsidRPr="003A443E" w14:paraId="76935BEB" w14:textId="77777777" w:rsidTr="00CE0A8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A2B49B" w14:textId="77777777" w:rsidR="00607A73" w:rsidRPr="003A443E" w:rsidRDefault="00607A73" w:rsidP="00CE0A82">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02F773F5" w14:textId="77777777" w:rsidR="00607A73" w:rsidRPr="003A443E" w:rsidRDefault="00607A73" w:rsidP="00CE0A82">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6A2822B7" w14:textId="77777777" w:rsidR="00607A73" w:rsidRPr="003A443E" w:rsidRDefault="00607A73" w:rsidP="00CE0A82">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20C8C6D6" w14:textId="77777777" w:rsidR="00607A73" w:rsidRPr="003A443E" w:rsidRDefault="00607A73" w:rsidP="00CE0A82">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80CFFD" w14:textId="77777777" w:rsidR="00607A73" w:rsidRPr="003A443E" w:rsidRDefault="00607A73" w:rsidP="00CE0A82">
            <w:pPr>
              <w:rPr>
                <w:rFonts w:ascii="Arial" w:hAnsi="Arial" w:cs="Arial"/>
                <w:color w:val="000000"/>
                <w:sz w:val="15"/>
                <w:szCs w:val="15"/>
              </w:rPr>
            </w:pPr>
            <w:r w:rsidRPr="003A443E">
              <w:rPr>
                <w:rFonts w:ascii="Arial" w:hAnsi="Arial" w:cs="Arial"/>
                <w:color w:val="000000"/>
                <w:sz w:val="15"/>
                <w:szCs w:val="15"/>
              </w:rPr>
              <w:t>[ ]Sì [ ]No</w:t>
            </w:r>
          </w:p>
          <w:p w14:paraId="55B80B5A" w14:textId="77777777" w:rsidR="00607A73" w:rsidRDefault="00607A73" w:rsidP="00CE0A82">
            <w:pPr>
              <w:rPr>
                <w:rFonts w:ascii="Arial" w:hAnsi="Arial" w:cs="Arial"/>
                <w:color w:val="000000"/>
                <w:sz w:val="15"/>
                <w:szCs w:val="15"/>
              </w:rPr>
            </w:pPr>
          </w:p>
          <w:p w14:paraId="109871DC" w14:textId="77777777" w:rsidR="00607A73" w:rsidRPr="003A443E" w:rsidRDefault="00607A73" w:rsidP="00CE0A82">
            <w:pPr>
              <w:rPr>
                <w:rFonts w:ascii="Arial" w:hAnsi="Arial" w:cs="Arial"/>
                <w:color w:val="000000"/>
                <w:sz w:val="15"/>
                <w:szCs w:val="15"/>
              </w:rPr>
            </w:pPr>
          </w:p>
          <w:p w14:paraId="4354C98E" w14:textId="77777777" w:rsidR="00607A73" w:rsidRPr="003A443E" w:rsidRDefault="00607A73" w:rsidP="00CE0A82">
            <w:pPr>
              <w:spacing w:after="240"/>
              <w:rPr>
                <w:rFonts w:ascii="Arial" w:hAnsi="Arial" w:cs="Arial"/>
                <w:color w:val="000000"/>
                <w:sz w:val="14"/>
                <w:szCs w:val="14"/>
              </w:rPr>
            </w:pPr>
            <w:r w:rsidRPr="003A443E">
              <w:rPr>
                <w:rFonts w:ascii="Arial" w:hAnsi="Arial" w:cs="Arial"/>
                <w:color w:val="000000"/>
                <w:sz w:val="14"/>
                <w:szCs w:val="14"/>
              </w:rPr>
              <w:t>[………….…]</w:t>
            </w:r>
          </w:p>
          <w:p w14:paraId="26C5351D" w14:textId="77777777" w:rsidR="00607A73" w:rsidRPr="003A443E" w:rsidRDefault="00607A73" w:rsidP="00CE0A82">
            <w:pPr>
              <w:spacing w:after="240"/>
              <w:rPr>
                <w:color w:val="000000"/>
              </w:rPr>
            </w:pPr>
            <w:r w:rsidRPr="003A443E">
              <w:rPr>
                <w:rFonts w:ascii="Arial" w:hAnsi="Arial" w:cs="Arial"/>
                <w:color w:val="000000"/>
                <w:sz w:val="14"/>
                <w:szCs w:val="14"/>
              </w:rPr>
              <w:t>[………….…]</w:t>
            </w:r>
          </w:p>
        </w:tc>
      </w:tr>
    </w:tbl>
    <w:p w14:paraId="0E3A4407" w14:textId="77777777" w:rsidR="00607A73" w:rsidRPr="003A443E" w:rsidRDefault="00607A73" w:rsidP="00607A73">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14:paraId="6C508B8B" w14:textId="77777777" w:rsidR="00607A73" w:rsidRDefault="00607A73" w:rsidP="00607A73">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69064CE1" w14:textId="77777777" w:rsidR="00607A73" w:rsidRDefault="00607A73" w:rsidP="00607A73">
      <w:pPr>
        <w:pStyle w:val="ChapterTitle"/>
        <w:spacing w:before="0" w:after="0"/>
        <w:jc w:val="left"/>
        <w:rPr>
          <w:rFonts w:ascii="Arial" w:hAnsi="Arial" w:cs="Arial"/>
          <w:b w:val="0"/>
          <w:caps/>
          <w:sz w:val="14"/>
          <w:szCs w:val="14"/>
        </w:rPr>
      </w:pPr>
    </w:p>
    <w:p w14:paraId="31C03778" w14:textId="77777777" w:rsidR="00607A73" w:rsidRPr="003A443E" w:rsidRDefault="00607A73" w:rsidP="00607A7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  affidamento (</w:t>
      </w:r>
      <w:r w:rsidRPr="003A443E">
        <w:rPr>
          <w:rFonts w:ascii="Arial" w:hAnsi="Arial" w:cs="Arial"/>
          <w:b w:val="0"/>
          <w:smallCaps/>
          <w:color w:val="000000"/>
          <w:sz w:val="14"/>
          <w:szCs w:val="14"/>
        </w:rPr>
        <w:t>Articolo 105 del Codice - Subappalto)</w:t>
      </w:r>
    </w:p>
    <w:p w14:paraId="361CC75E" w14:textId="77777777" w:rsidR="00607A73" w:rsidRPr="00AA5F93" w:rsidRDefault="00607A73" w:rsidP="00607A73">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607A73" w14:paraId="57FF1D3B" w14:textId="77777777" w:rsidTr="00CE0A8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1933A6" w14:textId="77777777" w:rsidR="00607A73" w:rsidRDefault="00607A73" w:rsidP="00CE0A82">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26DF1A42" w14:textId="77777777" w:rsidR="00607A73" w:rsidRDefault="00607A73" w:rsidP="00CE0A82">
            <w:r>
              <w:rPr>
                <w:rFonts w:ascii="Arial" w:hAnsi="Arial" w:cs="Arial"/>
                <w:b/>
                <w:sz w:val="15"/>
                <w:szCs w:val="15"/>
              </w:rPr>
              <w:t>Risposta:</w:t>
            </w:r>
          </w:p>
        </w:tc>
      </w:tr>
      <w:tr w:rsidR="00607A73" w:rsidRPr="003A443E" w14:paraId="4B1AD4F6" w14:textId="77777777" w:rsidTr="00CE0A82">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1156AB" w14:textId="77777777" w:rsidR="00607A73" w:rsidRPr="003A443E" w:rsidRDefault="00607A73" w:rsidP="00CE0A82">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4136D016" w14:textId="77777777" w:rsidR="00607A73" w:rsidRPr="003A443E" w:rsidRDefault="00607A73" w:rsidP="00CE0A82">
            <w:pPr>
              <w:rPr>
                <w:rFonts w:ascii="Arial" w:hAnsi="Arial" w:cs="Arial"/>
                <w:color w:val="000000"/>
                <w:sz w:val="15"/>
                <w:szCs w:val="15"/>
              </w:rPr>
            </w:pPr>
            <w:r w:rsidRPr="003A443E">
              <w:rPr>
                <w:rFonts w:ascii="Arial" w:hAnsi="Arial" w:cs="Arial"/>
                <w:b/>
                <w:color w:val="000000"/>
                <w:sz w:val="15"/>
                <w:szCs w:val="15"/>
              </w:rPr>
              <w:t>In caso affermativo:</w:t>
            </w:r>
          </w:p>
          <w:p w14:paraId="6ED9C078" w14:textId="77777777" w:rsidR="00607A73" w:rsidRPr="003A443E" w:rsidRDefault="00607A73" w:rsidP="00CE0A82">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32B9ABB0" w14:textId="77777777" w:rsidR="00607A73" w:rsidRPr="003A443E" w:rsidRDefault="00607A73" w:rsidP="00CE0A82">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17FC4E97" w14:textId="77777777" w:rsidR="00607A73" w:rsidRPr="003A443E" w:rsidRDefault="00607A73" w:rsidP="00CE0A82">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14:paraId="455FAD8E" w14:textId="77777777" w:rsidR="00607A73" w:rsidRPr="003A443E" w:rsidRDefault="00607A73" w:rsidP="00CE0A82">
            <w:pPr>
              <w:rPr>
                <w:rFonts w:ascii="Arial" w:hAnsi="Arial" w:cs="Arial"/>
                <w:b/>
                <w:color w:val="000000"/>
                <w:sz w:val="15"/>
                <w:szCs w:val="15"/>
              </w:rPr>
            </w:pPr>
          </w:p>
          <w:p w14:paraId="0291EAFE" w14:textId="77777777" w:rsidR="00607A73" w:rsidRPr="003A443E" w:rsidRDefault="00607A73" w:rsidP="00CE0A82">
            <w:pPr>
              <w:rPr>
                <w:rFonts w:ascii="Arial" w:hAnsi="Arial" w:cs="Arial"/>
                <w:color w:val="000000"/>
                <w:sz w:val="15"/>
                <w:szCs w:val="15"/>
              </w:rPr>
            </w:pPr>
            <w:r w:rsidRPr="003A443E">
              <w:rPr>
                <w:rFonts w:ascii="Arial" w:hAnsi="Arial" w:cs="Arial"/>
                <w:color w:val="000000"/>
                <w:sz w:val="15"/>
                <w:szCs w:val="15"/>
              </w:rPr>
              <w:t xml:space="preserve"> [……………….]    [……………….]</w:t>
            </w:r>
          </w:p>
          <w:p w14:paraId="32F0D3E9" w14:textId="77777777" w:rsidR="00607A73" w:rsidRDefault="00607A73" w:rsidP="00CE0A82">
            <w:pPr>
              <w:rPr>
                <w:rFonts w:ascii="Arial" w:hAnsi="Arial" w:cs="Arial"/>
                <w:color w:val="000000"/>
                <w:sz w:val="15"/>
                <w:szCs w:val="15"/>
              </w:rPr>
            </w:pPr>
          </w:p>
          <w:p w14:paraId="5BFE6FFB" w14:textId="77777777" w:rsidR="00607A73" w:rsidRPr="003A443E" w:rsidRDefault="00607A73" w:rsidP="00CE0A82">
            <w:pPr>
              <w:rPr>
                <w:color w:val="000000"/>
              </w:rPr>
            </w:pPr>
            <w:r w:rsidRPr="003A443E">
              <w:rPr>
                <w:rFonts w:ascii="Arial" w:hAnsi="Arial" w:cs="Arial"/>
                <w:color w:val="000000"/>
                <w:sz w:val="15"/>
                <w:szCs w:val="15"/>
              </w:rPr>
              <w:t>[……………….]</w:t>
            </w:r>
          </w:p>
        </w:tc>
      </w:tr>
    </w:tbl>
    <w:p w14:paraId="5F68C6F8" w14:textId="77777777" w:rsidR="00607A73" w:rsidRPr="003A443E" w:rsidRDefault="00607A73" w:rsidP="00607A73">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14:paraId="51A5FD9F" w14:textId="77777777" w:rsidR="00607A73" w:rsidRDefault="00607A73" w:rsidP="00607A73">
      <w:pPr>
        <w:spacing w:before="0"/>
        <w:rPr>
          <w:rFonts w:ascii="Arial" w:hAnsi="Arial" w:cs="Arial"/>
          <w:b/>
          <w:sz w:val="15"/>
          <w:szCs w:val="15"/>
        </w:rPr>
      </w:pPr>
    </w:p>
    <w:p w14:paraId="67FF9B52" w14:textId="77777777" w:rsidR="00607A73" w:rsidRPr="003A443E" w:rsidRDefault="00607A73" w:rsidP="00607A73">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53F67B78" w14:textId="77777777" w:rsidR="00607A73" w:rsidRPr="003A443E" w:rsidRDefault="00607A73" w:rsidP="00607A73">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31EB8CE7" w14:textId="77777777" w:rsidR="00607A73" w:rsidRPr="003A443E" w:rsidRDefault="00607A73" w:rsidP="00607A73">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34893962" w14:textId="77777777" w:rsidR="00607A73" w:rsidRPr="003A443E" w:rsidRDefault="00607A73" w:rsidP="00607A73">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0F6B38AD" w14:textId="77777777" w:rsidR="00607A73" w:rsidRPr="003A443E" w:rsidRDefault="00607A73" w:rsidP="00607A73">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1F69F0AF" w14:textId="77777777" w:rsidR="00607A73" w:rsidRPr="003A443E" w:rsidRDefault="00607A73" w:rsidP="00607A73">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3E432704" w14:textId="77777777" w:rsidR="00607A73" w:rsidRPr="003A443E" w:rsidRDefault="00607A73" w:rsidP="00607A73">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313C9C32" w14:textId="77777777" w:rsidR="00607A73" w:rsidRPr="003A443E" w:rsidRDefault="00607A73" w:rsidP="00607A73">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7D40F889" w14:textId="77777777" w:rsidR="00607A73" w:rsidRPr="003A443E" w:rsidRDefault="00607A73" w:rsidP="00607A73">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Pr="003A443E">
        <w:rPr>
          <w:rFonts w:ascii="Arial" w:hAnsi="Arial" w:cs="Arial"/>
          <w:color w:val="000000"/>
          <w:sz w:val="14"/>
          <w:szCs w:val="14"/>
        </w:rPr>
        <w:t>)</w:t>
      </w:r>
    </w:p>
    <w:p w14:paraId="408B9FD3" w14:textId="77777777" w:rsidR="00607A73" w:rsidRPr="003A443E" w:rsidRDefault="00607A73" w:rsidP="00607A73">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477F2576" w14:textId="77777777" w:rsidR="00607A73" w:rsidRPr="003A443E" w:rsidRDefault="00607A73" w:rsidP="00607A73">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607A73" w14:paraId="4959B986" w14:textId="77777777" w:rsidTr="00CE0A82">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3CD0877" w14:textId="77777777" w:rsidR="00607A73" w:rsidRPr="00EB45DC" w:rsidRDefault="00607A73" w:rsidP="00CE0A82">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BCAACF3" w14:textId="77777777" w:rsidR="00607A73" w:rsidRPr="00EB45DC" w:rsidRDefault="00607A73" w:rsidP="00CE0A82">
            <w:pPr>
              <w:spacing w:after="0"/>
              <w:rPr>
                <w:color w:val="000000"/>
              </w:rPr>
            </w:pPr>
            <w:r w:rsidRPr="00EB45DC">
              <w:rPr>
                <w:rFonts w:ascii="Arial" w:hAnsi="Arial" w:cs="Arial"/>
                <w:b/>
                <w:color w:val="000000"/>
                <w:sz w:val="14"/>
                <w:szCs w:val="14"/>
              </w:rPr>
              <w:t>Risposta:</w:t>
            </w:r>
          </w:p>
        </w:tc>
      </w:tr>
      <w:tr w:rsidR="00607A73" w14:paraId="3E2FF219" w14:textId="77777777" w:rsidTr="00CE0A82">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22F1BF4" w14:textId="77777777" w:rsidR="00607A73" w:rsidRPr="00EB45DC" w:rsidRDefault="00607A73" w:rsidP="00CE0A82">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14:paraId="3450240D" w14:textId="77777777" w:rsidR="00607A73" w:rsidRPr="00EB45DC" w:rsidRDefault="00607A73" w:rsidP="00CE0A82">
            <w:pPr>
              <w:rPr>
                <w:rStyle w:val="small"/>
                <w:color w:val="000000"/>
              </w:rPr>
            </w:pPr>
          </w:p>
          <w:p w14:paraId="0183DA59" w14:textId="77777777" w:rsidR="00607A73" w:rsidRPr="00EB45DC" w:rsidRDefault="00607A73" w:rsidP="00CE0A8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A5C30B8" w14:textId="77777777" w:rsidR="00607A73" w:rsidRPr="00EB45DC" w:rsidRDefault="00607A73" w:rsidP="00CE0A82">
            <w:pPr>
              <w:spacing w:after="0"/>
              <w:rPr>
                <w:rFonts w:ascii="Arial" w:hAnsi="Arial" w:cs="Arial"/>
                <w:color w:val="000000"/>
                <w:sz w:val="14"/>
                <w:szCs w:val="14"/>
              </w:rPr>
            </w:pPr>
            <w:r w:rsidRPr="00EB45DC">
              <w:rPr>
                <w:rFonts w:ascii="Arial" w:hAnsi="Arial" w:cs="Arial"/>
                <w:color w:val="000000"/>
                <w:sz w:val="14"/>
                <w:szCs w:val="14"/>
              </w:rPr>
              <w:t>[ ] Sì [ ] No</w:t>
            </w:r>
          </w:p>
          <w:p w14:paraId="7DC5D902" w14:textId="77777777" w:rsidR="00607A73" w:rsidRPr="00EB45DC" w:rsidRDefault="00607A73" w:rsidP="00CE0A82">
            <w:pPr>
              <w:spacing w:after="0"/>
              <w:rPr>
                <w:rFonts w:ascii="Arial" w:hAnsi="Arial" w:cs="Arial"/>
                <w:color w:val="000000"/>
                <w:sz w:val="14"/>
                <w:szCs w:val="14"/>
              </w:rPr>
            </w:pPr>
          </w:p>
          <w:p w14:paraId="2A23290C" w14:textId="77777777" w:rsidR="00607A73" w:rsidRPr="00EB45DC" w:rsidRDefault="00607A73" w:rsidP="00CE0A82">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1EA8D00" w14:textId="77777777" w:rsidR="00607A73" w:rsidRPr="00EB45DC" w:rsidRDefault="00607A73" w:rsidP="00CE0A82">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607A73" w14:paraId="1621123B" w14:textId="77777777" w:rsidTr="00CE0A82">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50676C4B" w14:textId="77777777" w:rsidR="00607A73" w:rsidRPr="00EB45DC" w:rsidRDefault="00607A73" w:rsidP="00CE0A82">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2AB25077" w14:textId="77777777" w:rsidR="00607A73" w:rsidRPr="00EB45DC" w:rsidRDefault="00607A73" w:rsidP="00CE0A82">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15C5A931" w14:textId="77777777" w:rsidR="00607A73" w:rsidRPr="00EB45DC" w:rsidRDefault="00607A73" w:rsidP="00CE0A82">
            <w:pPr>
              <w:pStyle w:val="Paragrafoelenco1"/>
              <w:spacing w:after="0"/>
              <w:rPr>
                <w:rFonts w:ascii="Arial" w:hAnsi="Arial" w:cs="Arial"/>
                <w:color w:val="000000"/>
                <w:sz w:val="14"/>
                <w:szCs w:val="14"/>
              </w:rPr>
            </w:pPr>
          </w:p>
          <w:p w14:paraId="5AF88CF9" w14:textId="77777777" w:rsidR="00607A73" w:rsidRPr="00EB45DC" w:rsidRDefault="00607A73" w:rsidP="00CE0A82">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0C4513F0" w14:textId="77777777" w:rsidR="00607A73" w:rsidRPr="00EB45DC" w:rsidRDefault="00607A73" w:rsidP="00CE0A82">
            <w:pPr>
              <w:spacing w:after="0"/>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511A8BBE" w14:textId="77777777" w:rsidR="00607A73" w:rsidRPr="00EB45DC" w:rsidRDefault="00607A73" w:rsidP="00CE0A82">
            <w:pPr>
              <w:spacing w:after="0"/>
              <w:rPr>
                <w:rFonts w:ascii="Arial" w:hAnsi="Arial" w:cs="Arial"/>
                <w:color w:val="000000"/>
                <w:sz w:val="14"/>
                <w:szCs w:val="14"/>
              </w:rPr>
            </w:pPr>
          </w:p>
          <w:p w14:paraId="026FE2A7" w14:textId="77777777" w:rsidR="00607A73" w:rsidRPr="00EB45DC" w:rsidRDefault="00607A73" w:rsidP="00CE0A82">
            <w:pPr>
              <w:spacing w:after="0"/>
              <w:rPr>
                <w:rFonts w:ascii="Arial" w:hAnsi="Arial" w:cs="Arial"/>
                <w:color w:val="000000"/>
                <w:sz w:val="14"/>
                <w:szCs w:val="14"/>
              </w:rPr>
            </w:pPr>
          </w:p>
          <w:p w14:paraId="1956BFFE" w14:textId="77777777" w:rsidR="00607A73" w:rsidRPr="00EB45DC" w:rsidRDefault="00607A73" w:rsidP="00CE0A82">
            <w:pPr>
              <w:spacing w:after="0"/>
              <w:rPr>
                <w:rFonts w:ascii="Arial" w:hAnsi="Arial" w:cs="Arial"/>
                <w:color w:val="000000"/>
                <w:sz w:val="14"/>
                <w:szCs w:val="14"/>
              </w:rPr>
            </w:pPr>
          </w:p>
          <w:p w14:paraId="301023E8" w14:textId="77777777" w:rsidR="00607A73" w:rsidRPr="00EB45DC" w:rsidRDefault="00607A73" w:rsidP="00CE0A82">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763E4156" w14:textId="77777777" w:rsidR="00607A73" w:rsidRPr="00EB45DC" w:rsidRDefault="00607A73" w:rsidP="00CE0A82">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4D5D7A13" w14:textId="77777777" w:rsidR="00607A73" w:rsidRPr="00EB45DC" w:rsidRDefault="00607A73" w:rsidP="00CE0A82">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607A73" w14:paraId="6A090E3B" w14:textId="77777777" w:rsidTr="00CE0A82">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0DC5276C" w14:textId="77777777" w:rsidR="00607A73" w:rsidRDefault="00607A73" w:rsidP="00CE0A82">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5F86005F" w14:textId="77777777" w:rsidR="00607A73" w:rsidRDefault="00607A73" w:rsidP="00CE0A82">
            <w:pPr>
              <w:spacing w:after="0"/>
              <w:rPr>
                <w:rFonts w:ascii="Arial" w:hAnsi="Arial" w:cs="Arial"/>
                <w:sz w:val="14"/>
                <w:szCs w:val="14"/>
              </w:rPr>
            </w:pPr>
          </w:p>
          <w:p w14:paraId="32C927CF" w14:textId="77777777" w:rsidR="00607A73" w:rsidRDefault="00607A73" w:rsidP="00CE0A82">
            <w:pPr>
              <w:spacing w:after="0"/>
              <w:rPr>
                <w:rFonts w:ascii="Arial" w:hAnsi="Arial" w:cs="Arial"/>
                <w:sz w:val="14"/>
                <w:szCs w:val="14"/>
              </w:rPr>
            </w:pPr>
            <w:r>
              <w:rPr>
                <w:rFonts w:ascii="Arial" w:hAnsi="Arial" w:cs="Arial"/>
                <w:sz w:val="14"/>
                <w:szCs w:val="14"/>
              </w:rPr>
              <w:t>[ ] Sì [ ] No</w:t>
            </w:r>
          </w:p>
        </w:tc>
      </w:tr>
      <w:tr w:rsidR="00607A73" w14:paraId="507ED0C4" w14:textId="77777777" w:rsidTr="00CE0A82">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873EC0F" w14:textId="77777777" w:rsidR="00607A73" w:rsidRPr="003A443E" w:rsidRDefault="00607A73" w:rsidP="00CE0A82">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1233FA9B" w14:textId="77777777" w:rsidR="00607A73" w:rsidRPr="003A443E" w:rsidRDefault="00607A73" w:rsidP="00CE0A82">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lastRenderedPageBreak/>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6F21C939" w14:textId="77777777" w:rsidR="00607A73" w:rsidRPr="003A443E" w:rsidRDefault="00607A73" w:rsidP="00CE0A82">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7E318365" w14:textId="77777777" w:rsidR="00607A73" w:rsidRPr="003A443E" w:rsidRDefault="00607A73" w:rsidP="00CE0A82">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4C8AA4EA" w14:textId="77777777" w:rsidR="00607A73" w:rsidRPr="003A443E" w:rsidRDefault="00607A73" w:rsidP="00CE0A82">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7DE57C25" w14:textId="77777777" w:rsidR="00607A73" w:rsidRPr="003A443E" w:rsidRDefault="00607A73" w:rsidP="00CE0A82">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67D8A128" w14:textId="77777777" w:rsidR="00607A73" w:rsidRPr="003A443E" w:rsidRDefault="00607A73" w:rsidP="00CE0A82">
            <w:pPr>
              <w:tabs>
                <w:tab w:val="left" w:pos="304"/>
              </w:tabs>
              <w:spacing w:after="0"/>
              <w:jc w:val="both"/>
              <w:rPr>
                <w:rFonts w:ascii="Arial" w:hAnsi="Arial" w:cs="Arial"/>
                <w:color w:val="000000"/>
                <w:sz w:val="14"/>
                <w:szCs w:val="14"/>
              </w:rPr>
            </w:pPr>
          </w:p>
          <w:p w14:paraId="7CAB7656" w14:textId="77777777" w:rsidR="00607A73" w:rsidRPr="003A443E" w:rsidRDefault="00607A73" w:rsidP="00CE0A82">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14:paraId="58E7B647" w14:textId="77777777" w:rsidR="00607A73" w:rsidRPr="003A443E" w:rsidRDefault="00607A73" w:rsidP="00CE0A82">
            <w:pPr>
              <w:tabs>
                <w:tab w:val="left" w:pos="304"/>
              </w:tabs>
              <w:spacing w:after="0"/>
              <w:jc w:val="both"/>
              <w:rPr>
                <w:rFonts w:ascii="Arial" w:hAnsi="Arial" w:cs="Arial"/>
                <w:color w:val="000000"/>
                <w:sz w:val="14"/>
                <w:szCs w:val="14"/>
              </w:rPr>
            </w:pPr>
          </w:p>
          <w:p w14:paraId="4C48B781" w14:textId="77777777" w:rsidR="00607A73" w:rsidRPr="003A443E" w:rsidRDefault="00607A73" w:rsidP="00CE0A82">
            <w:pPr>
              <w:tabs>
                <w:tab w:val="left" w:pos="304"/>
              </w:tabs>
              <w:spacing w:after="0"/>
              <w:jc w:val="both"/>
              <w:rPr>
                <w:rFonts w:ascii="Arial" w:hAnsi="Arial" w:cs="Arial"/>
                <w:color w:val="000000"/>
                <w:sz w:val="14"/>
                <w:szCs w:val="14"/>
              </w:rPr>
            </w:pPr>
          </w:p>
          <w:p w14:paraId="1CB4B76B" w14:textId="77777777" w:rsidR="00607A73" w:rsidRPr="003A443E" w:rsidRDefault="00607A73" w:rsidP="00CE0A82">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5BED3865" w14:textId="77777777" w:rsidR="00607A73" w:rsidRPr="003A443E" w:rsidRDefault="00607A73" w:rsidP="00CE0A82">
            <w:pPr>
              <w:spacing w:after="0"/>
              <w:rPr>
                <w:rFonts w:ascii="Arial" w:hAnsi="Arial" w:cs="Arial"/>
                <w:color w:val="000000"/>
                <w:sz w:val="14"/>
                <w:szCs w:val="14"/>
              </w:rPr>
            </w:pPr>
          </w:p>
          <w:p w14:paraId="36996132" w14:textId="77777777" w:rsidR="00607A73" w:rsidRPr="003A443E" w:rsidRDefault="00607A73" w:rsidP="00CE0A82">
            <w:pPr>
              <w:spacing w:after="0"/>
              <w:rPr>
                <w:rFonts w:ascii="Arial" w:hAnsi="Arial" w:cs="Arial"/>
                <w:color w:val="000000"/>
                <w:sz w:val="14"/>
                <w:szCs w:val="14"/>
              </w:rPr>
            </w:pPr>
            <w:r w:rsidRPr="003A443E">
              <w:rPr>
                <w:rFonts w:ascii="Arial" w:hAnsi="Arial" w:cs="Arial"/>
                <w:color w:val="000000"/>
                <w:sz w:val="14"/>
                <w:szCs w:val="14"/>
              </w:rPr>
              <w:lastRenderedPageBreak/>
              <w:t xml:space="preserve"> [ ] Sì [ ] No</w:t>
            </w:r>
          </w:p>
          <w:p w14:paraId="35328139" w14:textId="77777777" w:rsidR="00607A73" w:rsidRPr="003A443E" w:rsidRDefault="00607A73" w:rsidP="00CE0A82">
            <w:pPr>
              <w:spacing w:before="0" w:after="0"/>
              <w:rPr>
                <w:rFonts w:ascii="Arial" w:hAnsi="Arial" w:cs="Arial"/>
                <w:color w:val="000000"/>
                <w:sz w:val="14"/>
                <w:szCs w:val="14"/>
              </w:rPr>
            </w:pPr>
          </w:p>
          <w:p w14:paraId="6D943B2D" w14:textId="77777777" w:rsidR="00607A73" w:rsidRPr="003A443E" w:rsidRDefault="00607A73" w:rsidP="00CE0A82">
            <w:pPr>
              <w:spacing w:after="0"/>
              <w:rPr>
                <w:rFonts w:ascii="Arial" w:hAnsi="Arial" w:cs="Arial"/>
                <w:color w:val="000000"/>
                <w:sz w:val="14"/>
                <w:szCs w:val="14"/>
              </w:rPr>
            </w:pPr>
            <w:r w:rsidRPr="003A443E">
              <w:rPr>
                <w:rFonts w:ascii="Arial" w:hAnsi="Arial" w:cs="Arial"/>
                <w:color w:val="000000"/>
                <w:sz w:val="14"/>
                <w:szCs w:val="14"/>
              </w:rPr>
              <w:t>[ ] Sì [ ] No</w:t>
            </w:r>
          </w:p>
          <w:p w14:paraId="6AAF1486" w14:textId="77777777" w:rsidR="00607A73" w:rsidRPr="003A443E" w:rsidRDefault="00607A73" w:rsidP="00CE0A82">
            <w:pPr>
              <w:spacing w:after="0"/>
              <w:rPr>
                <w:rFonts w:ascii="Arial" w:hAnsi="Arial" w:cs="Arial"/>
                <w:color w:val="000000"/>
                <w:sz w:val="14"/>
                <w:szCs w:val="14"/>
              </w:rPr>
            </w:pPr>
          </w:p>
          <w:p w14:paraId="59B3372A" w14:textId="77777777" w:rsidR="00607A73" w:rsidRDefault="00607A73" w:rsidP="00CE0A82">
            <w:pPr>
              <w:spacing w:after="0"/>
              <w:rPr>
                <w:rFonts w:ascii="Arial" w:hAnsi="Arial" w:cs="Arial"/>
                <w:color w:val="000000"/>
                <w:sz w:val="4"/>
                <w:szCs w:val="4"/>
              </w:rPr>
            </w:pPr>
          </w:p>
          <w:p w14:paraId="4B5821F8" w14:textId="77777777" w:rsidR="00607A73" w:rsidRPr="00CD3E4F" w:rsidRDefault="00607A73" w:rsidP="00CE0A82">
            <w:pPr>
              <w:spacing w:after="0"/>
              <w:rPr>
                <w:rFonts w:ascii="Arial" w:hAnsi="Arial" w:cs="Arial"/>
                <w:color w:val="000000"/>
                <w:sz w:val="4"/>
                <w:szCs w:val="4"/>
              </w:rPr>
            </w:pPr>
          </w:p>
          <w:p w14:paraId="0F1C0D86" w14:textId="77777777" w:rsidR="00607A73" w:rsidRPr="003A443E" w:rsidRDefault="00607A73" w:rsidP="00CE0A82">
            <w:pPr>
              <w:spacing w:after="0"/>
              <w:rPr>
                <w:rFonts w:ascii="Arial" w:hAnsi="Arial" w:cs="Arial"/>
                <w:color w:val="000000"/>
                <w:sz w:val="14"/>
                <w:szCs w:val="14"/>
              </w:rPr>
            </w:pPr>
            <w:r w:rsidRPr="003A443E">
              <w:rPr>
                <w:rFonts w:ascii="Arial" w:hAnsi="Arial" w:cs="Arial"/>
                <w:color w:val="000000"/>
                <w:sz w:val="14"/>
                <w:szCs w:val="14"/>
              </w:rPr>
              <w:t>[ ] Sì [ ] No</w:t>
            </w:r>
          </w:p>
          <w:p w14:paraId="423F8CC5" w14:textId="77777777" w:rsidR="00607A73" w:rsidRPr="003A443E" w:rsidRDefault="00607A73" w:rsidP="00CE0A82">
            <w:pPr>
              <w:spacing w:after="0"/>
              <w:rPr>
                <w:rFonts w:ascii="Arial" w:hAnsi="Arial" w:cs="Arial"/>
                <w:color w:val="000000"/>
                <w:sz w:val="14"/>
                <w:szCs w:val="14"/>
              </w:rPr>
            </w:pPr>
            <w:r w:rsidRPr="003A443E">
              <w:rPr>
                <w:rFonts w:ascii="Arial" w:hAnsi="Arial" w:cs="Arial"/>
                <w:color w:val="000000"/>
                <w:sz w:val="14"/>
                <w:szCs w:val="14"/>
              </w:rPr>
              <w:t>[ ] Sì [ ] No</w:t>
            </w:r>
          </w:p>
          <w:p w14:paraId="1B083929" w14:textId="77777777" w:rsidR="00607A73" w:rsidRPr="003A443E" w:rsidRDefault="00607A73" w:rsidP="00CE0A82">
            <w:pPr>
              <w:spacing w:after="0"/>
              <w:rPr>
                <w:rFonts w:ascii="Arial" w:hAnsi="Arial" w:cs="Arial"/>
                <w:color w:val="000000"/>
                <w:sz w:val="14"/>
                <w:szCs w:val="14"/>
              </w:rPr>
            </w:pPr>
          </w:p>
          <w:p w14:paraId="25859A56" w14:textId="77777777" w:rsidR="00607A73" w:rsidRPr="003A443E" w:rsidRDefault="00607A73" w:rsidP="00CE0A82">
            <w:pPr>
              <w:spacing w:after="0"/>
              <w:rPr>
                <w:rFonts w:ascii="Arial" w:hAnsi="Arial" w:cs="Arial"/>
                <w:color w:val="000000"/>
                <w:sz w:val="14"/>
                <w:szCs w:val="14"/>
              </w:rPr>
            </w:pPr>
            <w:r w:rsidRPr="003A443E">
              <w:rPr>
                <w:rFonts w:ascii="Arial" w:hAnsi="Arial" w:cs="Arial"/>
                <w:color w:val="000000"/>
                <w:sz w:val="14"/>
                <w:szCs w:val="14"/>
              </w:rPr>
              <w:t>[ ] Sì [ ] No</w:t>
            </w:r>
          </w:p>
          <w:p w14:paraId="117E90D0" w14:textId="77777777" w:rsidR="00607A73" w:rsidRPr="003A443E" w:rsidRDefault="00607A73" w:rsidP="00CE0A82">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3F863E8C" w14:textId="77777777" w:rsidR="00607A73" w:rsidRPr="003A443E" w:rsidRDefault="00607A73" w:rsidP="00CE0A82">
            <w:pPr>
              <w:spacing w:after="0"/>
              <w:rPr>
                <w:rFonts w:ascii="Arial" w:hAnsi="Arial" w:cs="Arial"/>
                <w:color w:val="000000"/>
                <w:sz w:val="14"/>
                <w:szCs w:val="14"/>
              </w:rPr>
            </w:pPr>
            <w:r w:rsidRPr="003A443E">
              <w:rPr>
                <w:rFonts w:ascii="Arial" w:hAnsi="Arial" w:cs="Arial"/>
                <w:color w:val="000000"/>
                <w:sz w:val="14"/>
                <w:szCs w:val="14"/>
              </w:rPr>
              <w:t xml:space="preserve">[……..…][…….…][……..…][……..…]  </w:t>
            </w:r>
          </w:p>
          <w:p w14:paraId="1C1A6989" w14:textId="77777777" w:rsidR="00607A73" w:rsidRPr="003A443E" w:rsidRDefault="00607A73" w:rsidP="00CE0A82">
            <w:pPr>
              <w:spacing w:after="0"/>
              <w:rPr>
                <w:rFonts w:ascii="Arial" w:hAnsi="Arial" w:cs="Arial"/>
                <w:color w:val="000000"/>
                <w:sz w:val="14"/>
                <w:szCs w:val="14"/>
              </w:rPr>
            </w:pPr>
          </w:p>
          <w:p w14:paraId="3C4F7D18" w14:textId="77777777" w:rsidR="00607A73" w:rsidRPr="003A443E" w:rsidRDefault="00607A73" w:rsidP="00CE0A82">
            <w:pPr>
              <w:spacing w:after="0"/>
              <w:rPr>
                <w:rFonts w:ascii="Arial" w:hAnsi="Arial" w:cs="Arial"/>
                <w:color w:val="000000"/>
                <w:sz w:val="14"/>
                <w:szCs w:val="14"/>
              </w:rPr>
            </w:pPr>
            <w:r w:rsidRPr="003A443E">
              <w:rPr>
                <w:rFonts w:ascii="Arial" w:hAnsi="Arial" w:cs="Arial"/>
                <w:color w:val="000000"/>
                <w:sz w:val="14"/>
                <w:szCs w:val="14"/>
              </w:rPr>
              <w:t>[……..…]</w:t>
            </w:r>
          </w:p>
        </w:tc>
      </w:tr>
    </w:tbl>
    <w:p w14:paraId="2C1BE13F" w14:textId="77777777" w:rsidR="00607A73" w:rsidRDefault="00607A73" w:rsidP="00607A73">
      <w:pPr>
        <w:jc w:val="center"/>
        <w:rPr>
          <w:rFonts w:ascii="Arial" w:hAnsi="Arial" w:cs="Arial"/>
          <w:w w:val="0"/>
          <w:sz w:val="14"/>
          <w:szCs w:val="14"/>
        </w:rPr>
      </w:pPr>
    </w:p>
    <w:p w14:paraId="449CF2E5" w14:textId="77777777" w:rsidR="00607A73" w:rsidRPr="00A46950" w:rsidRDefault="00607A73" w:rsidP="00607A73">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607A73" w14:paraId="5CB699DD" w14:textId="77777777" w:rsidTr="00CE0A82">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1F2032" w14:textId="77777777" w:rsidR="00607A73" w:rsidRPr="003A443E" w:rsidRDefault="00607A73" w:rsidP="00CE0A82">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922F24F" w14:textId="77777777" w:rsidR="00607A73" w:rsidRDefault="00607A73" w:rsidP="00CE0A82">
            <w:r>
              <w:rPr>
                <w:rFonts w:ascii="Arial" w:hAnsi="Arial" w:cs="Arial"/>
                <w:b/>
                <w:sz w:val="15"/>
                <w:szCs w:val="15"/>
              </w:rPr>
              <w:t>Risposta:</w:t>
            </w:r>
          </w:p>
        </w:tc>
      </w:tr>
      <w:tr w:rsidR="00607A73" w14:paraId="08893E79" w14:textId="77777777" w:rsidTr="00CE0A82">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3992F7" w14:textId="77777777" w:rsidR="00607A73" w:rsidRPr="003A443E" w:rsidRDefault="00607A73" w:rsidP="00CE0A82">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0FC80C36" w14:textId="77777777" w:rsidR="00607A73" w:rsidRDefault="00607A73" w:rsidP="00CE0A82">
            <w:r>
              <w:rPr>
                <w:rFonts w:ascii="Arial" w:hAnsi="Arial" w:cs="Arial"/>
                <w:sz w:val="15"/>
                <w:szCs w:val="15"/>
              </w:rPr>
              <w:t>[ ] Sì [ ] No</w:t>
            </w:r>
          </w:p>
        </w:tc>
      </w:tr>
      <w:tr w:rsidR="00607A73" w14:paraId="0CA7A89F" w14:textId="77777777" w:rsidTr="00CE0A82">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142E6D0B" w14:textId="77777777" w:rsidR="00607A73" w:rsidRPr="003A443E" w:rsidRDefault="00607A73" w:rsidP="00CE0A82">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541A049B" w14:textId="77777777" w:rsidR="00607A73" w:rsidRPr="003A443E" w:rsidRDefault="00607A73" w:rsidP="00CE0A82">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052F7E56" w14:textId="77777777" w:rsidR="00607A73" w:rsidRPr="003A443E" w:rsidRDefault="00607A73" w:rsidP="00CE0A82">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0A0E5C6C" w14:textId="77777777" w:rsidR="00607A73" w:rsidRPr="003A443E" w:rsidRDefault="00607A73" w:rsidP="00CE0A82">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63FC5108" w14:textId="77777777" w:rsidR="00607A73" w:rsidRPr="003A443E" w:rsidRDefault="00607A73" w:rsidP="00CE0A82">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61BD89C7" w14:textId="77777777" w:rsidR="00607A73" w:rsidRPr="003A443E" w:rsidRDefault="00607A73" w:rsidP="00CE0A82">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3F5B8A62" w14:textId="77777777" w:rsidR="00607A73" w:rsidRPr="003A443E" w:rsidRDefault="00607A73" w:rsidP="00CE0A82">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35D8AB71" w14:textId="77777777" w:rsidR="00607A73" w:rsidRPr="003A443E" w:rsidRDefault="00607A73" w:rsidP="00CE0A82">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5435DFB9" w14:textId="77777777" w:rsidR="00607A73" w:rsidRPr="003A443E" w:rsidRDefault="00607A73" w:rsidP="00CE0A82">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31D49599" w14:textId="77777777" w:rsidR="00607A73" w:rsidRPr="003A443E" w:rsidRDefault="00607A73" w:rsidP="00CE0A82">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437BDCCF" w14:textId="77777777" w:rsidR="00607A73" w:rsidRPr="003A443E" w:rsidRDefault="00607A73" w:rsidP="00CE0A82">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1D2BCF5" w14:textId="77777777" w:rsidR="00607A73" w:rsidRDefault="00607A73" w:rsidP="00CE0A82">
            <w:r>
              <w:rPr>
                <w:rFonts w:ascii="Arial" w:hAnsi="Arial" w:cs="Arial"/>
                <w:b/>
                <w:sz w:val="15"/>
                <w:szCs w:val="15"/>
              </w:rPr>
              <w:t>Contributi previdenziali</w:t>
            </w:r>
          </w:p>
        </w:tc>
      </w:tr>
      <w:tr w:rsidR="00607A73" w14:paraId="69D6A09E" w14:textId="77777777" w:rsidTr="00CE0A82">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16FC9649" w14:textId="77777777" w:rsidR="00607A73" w:rsidRDefault="00607A73" w:rsidP="00CE0A82">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31E33AB" w14:textId="77777777" w:rsidR="00607A73" w:rsidRDefault="00607A73" w:rsidP="00CE0A82">
            <w:pPr>
              <w:rPr>
                <w:rFonts w:ascii="Arial" w:hAnsi="Arial" w:cs="Arial"/>
                <w:color w:val="000000"/>
                <w:sz w:val="15"/>
                <w:szCs w:val="15"/>
              </w:rPr>
            </w:pPr>
          </w:p>
          <w:p w14:paraId="68B10AD0" w14:textId="77777777" w:rsidR="00607A73" w:rsidRDefault="00607A73" w:rsidP="00CE0A82">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6AF8AE25" w14:textId="77777777" w:rsidR="00607A73" w:rsidRDefault="00607A73" w:rsidP="00CE0A82">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613DA073" w14:textId="77777777" w:rsidR="00607A73" w:rsidRDefault="00607A73" w:rsidP="00CE0A82">
            <w:pPr>
              <w:rPr>
                <w:rFonts w:ascii="Arial" w:hAnsi="Arial" w:cs="Arial"/>
                <w:color w:val="000000"/>
                <w:sz w:val="15"/>
                <w:szCs w:val="15"/>
              </w:rPr>
            </w:pPr>
            <w:r>
              <w:rPr>
                <w:rFonts w:ascii="Arial" w:hAnsi="Arial" w:cs="Arial"/>
                <w:color w:val="000000"/>
                <w:sz w:val="15"/>
                <w:szCs w:val="15"/>
              </w:rPr>
              <w:br/>
              <w:t>c1) [ ] Sì [ ] No</w:t>
            </w:r>
          </w:p>
          <w:p w14:paraId="144141E8" w14:textId="77777777" w:rsidR="00607A73" w:rsidRDefault="00607A73" w:rsidP="00CE0A82">
            <w:pPr>
              <w:pStyle w:val="Tiret0"/>
              <w:ind w:left="850" w:hanging="850"/>
              <w:rPr>
                <w:rFonts w:ascii="Arial" w:hAnsi="Arial" w:cs="Arial"/>
                <w:color w:val="000000"/>
                <w:sz w:val="15"/>
                <w:szCs w:val="15"/>
              </w:rPr>
            </w:pPr>
            <w:r>
              <w:rPr>
                <w:rFonts w:ascii="Arial" w:hAnsi="Arial" w:cs="Arial"/>
                <w:color w:val="000000"/>
                <w:sz w:val="15"/>
                <w:szCs w:val="15"/>
              </w:rPr>
              <w:t>-     [ ] Sì [ ] No</w:t>
            </w:r>
          </w:p>
          <w:p w14:paraId="268A2ADD" w14:textId="77777777" w:rsidR="00607A73" w:rsidRDefault="00607A73" w:rsidP="00CE0A82">
            <w:pPr>
              <w:pStyle w:val="Tiret0"/>
              <w:ind w:left="850" w:hanging="850"/>
              <w:rPr>
                <w:rFonts w:ascii="Arial" w:hAnsi="Arial" w:cs="Arial"/>
                <w:color w:val="000000"/>
                <w:sz w:val="15"/>
                <w:szCs w:val="15"/>
              </w:rPr>
            </w:pPr>
            <w:r>
              <w:rPr>
                <w:rFonts w:ascii="Arial" w:hAnsi="Arial" w:cs="Arial"/>
                <w:color w:val="000000"/>
                <w:sz w:val="15"/>
                <w:szCs w:val="15"/>
              </w:rPr>
              <w:t>- [………………]</w:t>
            </w:r>
          </w:p>
          <w:p w14:paraId="1D9B2200" w14:textId="77777777" w:rsidR="00607A73" w:rsidRDefault="00607A73" w:rsidP="00CE0A82">
            <w:pPr>
              <w:pStyle w:val="Tiret0"/>
              <w:ind w:left="850" w:hanging="850"/>
              <w:rPr>
                <w:rFonts w:ascii="Arial" w:hAnsi="Arial" w:cs="Arial"/>
                <w:color w:val="000000"/>
                <w:sz w:val="15"/>
                <w:szCs w:val="15"/>
              </w:rPr>
            </w:pPr>
            <w:r>
              <w:rPr>
                <w:rFonts w:ascii="Arial" w:hAnsi="Arial" w:cs="Arial"/>
                <w:color w:val="000000"/>
                <w:sz w:val="15"/>
                <w:szCs w:val="15"/>
              </w:rPr>
              <w:t>- [………………]</w:t>
            </w:r>
          </w:p>
          <w:p w14:paraId="637418F0" w14:textId="77777777" w:rsidR="00607A73" w:rsidRDefault="00607A73" w:rsidP="00CE0A82">
            <w:pPr>
              <w:pStyle w:val="Tiret0"/>
              <w:ind w:left="850" w:hanging="850"/>
              <w:rPr>
                <w:rFonts w:ascii="Arial" w:hAnsi="Arial" w:cs="Arial"/>
                <w:color w:val="000000"/>
                <w:sz w:val="15"/>
                <w:szCs w:val="15"/>
              </w:rPr>
            </w:pPr>
          </w:p>
          <w:p w14:paraId="77ED9F34" w14:textId="77777777" w:rsidR="00607A73" w:rsidRDefault="00607A73" w:rsidP="00CE0A82">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72017CEE" w14:textId="77777777" w:rsidR="00607A73" w:rsidRDefault="00607A73" w:rsidP="00CE0A82">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3E22BE28" w14:textId="77777777" w:rsidR="00607A73" w:rsidRDefault="00607A73" w:rsidP="00CE0A82">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55E5DC92" w14:textId="77777777" w:rsidR="00607A73" w:rsidRDefault="00607A73" w:rsidP="00CE0A82">
            <w:pPr>
              <w:rPr>
                <w:rFonts w:ascii="Arial" w:hAnsi="Arial" w:cs="Arial"/>
                <w:color w:val="000000"/>
                <w:sz w:val="15"/>
                <w:szCs w:val="15"/>
              </w:rPr>
            </w:pPr>
          </w:p>
          <w:p w14:paraId="6E4BB749" w14:textId="77777777" w:rsidR="00607A73" w:rsidRDefault="00607A73" w:rsidP="00CE0A82">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69C35B16" w14:textId="77777777" w:rsidR="00607A73" w:rsidRDefault="00607A73" w:rsidP="00CE0A82">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068A46AB" w14:textId="77777777" w:rsidR="00607A73" w:rsidRDefault="00607A73" w:rsidP="00CE0A82">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14:paraId="01C5C246" w14:textId="77777777" w:rsidR="00607A73" w:rsidRDefault="00607A73" w:rsidP="00CE0A82">
            <w:pPr>
              <w:pStyle w:val="Tiret0"/>
              <w:ind w:left="850" w:hanging="850"/>
              <w:rPr>
                <w:rFonts w:ascii="Arial" w:hAnsi="Arial" w:cs="Arial"/>
                <w:color w:val="000000"/>
                <w:sz w:val="15"/>
                <w:szCs w:val="15"/>
              </w:rPr>
            </w:pPr>
            <w:r>
              <w:rPr>
                <w:rFonts w:ascii="Arial" w:hAnsi="Arial" w:cs="Arial"/>
                <w:color w:val="000000"/>
                <w:sz w:val="15"/>
                <w:szCs w:val="15"/>
              </w:rPr>
              <w:t>-     [ ] Sì [ ] No</w:t>
            </w:r>
          </w:p>
          <w:p w14:paraId="1ABABB18" w14:textId="77777777" w:rsidR="00607A73" w:rsidRDefault="00607A73" w:rsidP="00CE0A82">
            <w:pPr>
              <w:pStyle w:val="Tiret0"/>
              <w:ind w:left="850" w:hanging="850"/>
              <w:rPr>
                <w:rFonts w:ascii="Arial" w:hAnsi="Arial" w:cs="Arial"/>
                <w:color w:val="000000"/>
                <w:sz w:val="15"/>
                <w:szCs w:val="15"/>
              </w:rPr>
            </w:pPr>
            <w:r>
              <w:rPr>
                <w:rFonts w:ascii="Arial" w:hAnsi="Arial" w:cs="Arial"/>
                <w:color w:val="000000"/>
                <w:sz w:val="15"/>
                <w:szCs w:val="15"/>
              </w:rPr>
              <w:t>- [………………]</w:t>
            </w:r>
          </w:p>
          <w:p w14:paraId="08A83C06" w14:textId="77777777" w:rsidR="00607A73" w:rsidRDefault="00607A73" w:rsidP="00CE0A82">
            <w:pPr>
              <w:pStyle w:val="Tiret0"/>
              <w:ind w:left="850" w:hanging="850"/>
              <w:rPr>
                <w:rFonts w:ascii="Arial" w:hAnsi="Arial" w:cs="Arial"/>
                <w:color w:val="000000"/>
                <w:sz w:val="15"/>
                <w:szCs w:val="15"/>
              </w:rPr>
            </w:pPr>
            <w:r>
              <w:rPr>
                <w:rFonts w:ascii="Arial" w:hAnsi="Arial" w:cs="Arial"/>
                <w:color w:val="000000"/>
                <w:sz w:val="15"/>
                <w:szCs w:val="15"/>
              </w:rPr>
              <w:t>- [………………]</w:t>
            </w:r>
          </w:p>
          <w:p w14:paraId="3913746B" w14:textId="77777777" w:rsidR="00607A73" w:rsidRDefault="00607A73" w:rsidP="00CE0A82">
            <w:pPr>
              <w:pStyle w:val="Tiret0"/>
              <w:ind w:left="850" w:hanging="850"/>
              <w:rPr>
                <w:rFonts w:ascii="Arial" w:hAnsi="Arial" w:cs="Arial"/>
                <w:color w:val="000000"/>
                <w:sz w:val="15"/>
                <w:szCs w:val="15"/>
              </w:rPr>
            </w:pPr>
          </w:p>
          <w:p w14:paraId="3A65F63A" w14:textId="77777777" w:rsidR="00607A73" w:rsidRDefault="00607A73" w:rsidP="00CE0A82">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74A3E23D" w14:textId="77777777" w:rsidR="00607A73" w:rsidRDefault="00607A73" w:rsidP="00CE0A82">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4E2B2FD3" w14:textId="77777777" w:rsidR="00607A73" w:rsidRDefault="00607A73" w:rsidP="00CE0A82">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607A73" w14:paraId="268920A0" w14:textId="77777777" w:rsidTr="00CE0A8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DCCDF9" w14:textId="77777777" w:rsidR="00607A73" w:rsidRDefault="00607A73" w:rsidP="00CE0A82">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56D6BDF8" w14:textId="77777777" w:rsidR="00607A73" w:rsidRDefault="00607A73" w:rsidP="00CE0A82">
            <w:pPr>
              <w:rPr>
                <w:rFonts w:ascii="Arial" w:hAnsi="Arial" w:cs="Arial"/>
                <w:sz w:val="15"/>
                <w:szCs w:val="15"/>
              </w:rPr>
            </w:pPr>
            <w:r>
              <w:rPr>
                <w:rFonts w:ascii="Arial" w:hAnsi="Arial" w:cs="Arial"/>
                <w:sz w:val="15"/>
                <w:szCs w:val="15"/>
              </w:rPr>
              <w:t xml:space="preserve"> (indirizzo web, autorità o organismo di emanazione, riferimento preciso della documentazione)(</w:t>
            </w:r>
            <w:r>
              <w:rPr>
                <w:rStyle w:val="Rimandonotaapidipagina"/>
                <w:rFonts w:ascii="Arial" w:hAnsi="Arial" w:cs="Arial"/>
                <w:sz w:val="15"/>
                <w:szCs w:val="15"/>
              </w:rPr>
              <w:footnoteReference w:id="21"/>
            </w:r>
            <w:r>
              <w:rPr>
                <w:rFonts w:ascii="Arial" w:hAnsi="Arial" w:cs="Arial"/>
                <w:sz w:val="15"/>
                <w:szCs w:val="15"/>
              </w:rPr>
              <w:t xml:space="preserve">): </w:t>
            </w:r>
          </w:p>
          <w:p w14:paraId="0742BE3F" w14:textId="77777777" w:rsidR="00607A73" w:rsidRDefault="00607A73" w:rsidP="00CE0A82">
            <w:r>
              <w:rPr>
                <w:rFonts w:ascii="Arial" w:hAnsi="Arial" w:cs="Arial"/>
                <w:sz w:val="15"/>
                <w:szCs w:val="15"/>
              </w:rPr>
              <w:lastRenderedPageBreak/>
              <w:t>[……………][……………][…………..…]</w:t>
            </w:r>
          </w:p>
        </w:tc>
      </w:tr>
    </w:tbl>
    <w:p w14:paraId="75B55444" w14:textId="77777777" w:rsidR="00607A73" w:rsidRDefault="00607A73" w:rsidP="00607A73">
      <w:pPr>
        <w:pStyle w:val="SectionTitle"/>
        <w:rPr>
          <w:rFonts w:ascii="Arial" w:hAnsi="Arial" w:cs="Arial"/>
          <w:w w:val="0"/>
          <w:sz w:val="15"/>
          <w:szCs w:val="15"/>
        </w:rPr>
      </w:pPr>
      <w:r>
        <w:rPr>
          <w:rFonts w:ascii="Arial" w:hAnsi="Arial" w:cs="Arial"/>
          <w:b w:val="0"/>
          <w:caps/>
          <w:sz w:val="15"/>
          <w:szCs w:val="15"/>
        </w:rPr>
        <w:lastRenderedPageBreak/>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14:paraId="486EB31B" w14:textId="77777777" w:rsidR="00607A73" w:rsidRDefault="00607A73" w:rsidP="00607A73">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607A73" w14:paraId="5802E928" w14:textId="77777777" w:rsidTr="00CE0A8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D9FD21" w14:textId="77777777" w:rsidR="00607A73" w:rsidRDefault="00607A73" w:rsidP="00CE0A82">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D0D187" w14:textId="77777777" w:rsidR="00607A73" w:rsidRDefault="00607A73" w:rsidP="00CE0A82">
            <w:r>
              <w:rPr>
                <w:rFonts w:ascii="Arial" w:hAnsi="Arial" w:cs="Arial"/>
                <w:b/>
                <w:sz w:val="15"/>
                <w:szCs w:val="15"/>
              </w:rPr>
              <w:t>Risposta:</w:t>
            </w:r>
          </w:p>
        </w:tc>
      </w:tr>
      <w:tr w:rsidR="00607A73" w14:paraId="429C1649" w14:textId="77777777" w:rsidTr="00CE0A82">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02B77774" w14:textId="77777777" w:rsidR="00607A73" w:rsidRPr="003A443E" w:rsidRDefault="00607A73" w:rsidP="00CE0A82">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14:paraId="536E6166" w14:textId="77777777" w:rsidR="00607A73" w:rsidRPr="003A443E" w:rsidRDefault="00607A73" w:rsidP="00CE0A82">
            <w:pPr>
              <w:spacing w:before="0" w:after="0"/>
              <w:rPr>
                <w:rFonts w:ascii="Arial" w:hAnsi="Arial" w:cs="Arial"/>
                <w:color w:val="000000"/>
                <w:sz w:val="15"/>
                <w:szCs w:val="15"/>
              </w:rPr>
            </w:pPr>
          </w:p>
          <w:p w14:paraId="4C9B721A" w14:textId="77777777" w:rsidR="00607A73" w:rsidRPr="003A443E" w:rsidRDefault="00607A73" w:rsidP="00CE0A82">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02753D72" w14:textId="77777777" w:rsidR="00607A73" w:rsidRPr="003A443E" w:rsidRDefault="00607A73" w:rsidP="00CE0A82">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14:paraId="66C2E467" w14:textId="77777777" w:rsidR="00607A73" w:rsidRPr="003A443E" w:rsidRDefault="00607A73" w:rsidP="00CE0A82">
            <w:pPr>
              <w:spacing w:before="0" w:after="0"/>
              <w:rPr>
                <w:rFonts w:ascii="Arial" w:hAnsi="Arial" w:cs="Arial"/>
                <w:color w:val="000000"/>
                <w:sz w:val="14"/>
                <w:szCs w:val="14"/>
              </w:rPr>
            </w:pPr>
          </w:p>
          <w:p w14:paraId="5DC120C8" w14:textId="77777777" w:rsidR="00607A73" w:rsidRPr="003A443E" w:rsidRDefault="00607A73" w:rsidP="00CE0A82">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55136F92" w14:textId="77777777" w:rsidR="00607A73" w:rsidRPr="003A443E" w:rsidRDefault="00607A73" w:rsidP="00CE0A82">
            <w:pPr>
              <w:spacing w:before="0" w:after="0"/>
              <w:rPr>
                <w:rFonts w:ascii="Arial" w:hAnsi="Arial" w:cs="Arial"/>
                <w:color w:val="000000"/>
                <w:sz w:val="14"/>
                <w:szCs w:val="14"/>
              </w:rPr>
            </w:pPr>
          </w:p>
          <w:p w14:paraId="65AC28DA" w14:textId="77777777" w:rsidR="00607A73" w:rsidRPr="003A443E" w:rsidRDefault="00607A73" w:rsidP="00CE0A82">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18A813DB" w14:textId="77777777" w:rsidR="00607A73" w:rsidRPr="003A443E" w:rsidRDefault="00607A73" w:rsidP="00CE0A82">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030E782D" w14:textId="77777777" w:rsidR="00607A73" w:rsidRPr="003A443E" w:rsidRDefault="00607A73" w:rsidP="00CE0A82">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14:paraId="5D2511FD" w14:textId="77777777" w:rsidR="00607A73" w:rsidRPr="003A443E" w:rsidRDefault="00607A73" w:rsidP="00CE0A82">
            <w:pPr>
              <w:spacing w:before="0" w:after="0"/>
              <w:rPr>
                <w:rFonts w:ascii="Arial" w:hAnsi="Arial" w:cs="Arial"/>
                <w:color w:val="000000"/>
                <w:sz w:val="14"/>
                <w:szCs w:val="14"/>
              </w:rPr>
            </w:pPr>
          </w:p>
          <w:p w14:paraId="7230073A" w14:textId="77777777" w:rsidR="00607A73" w:rsidRPr="003A443E" w:rsidRDefault="00607A73" w:rsidP="00CE0A82">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379237A1" w14:textId="77777777" w:rsidR="00607A73" w:rsidRPr="003A443E" w:rsidRDefault="00607A73" w:rsidP="00CE0A82">
            <w:pPr>
              <w:spacing w:before="0" w:after="0"/>
              <w:rPr>
                <w:rFonts w:ascii="Arial" w:hAnsi="Arial" w:cs="Arial"/>
                <w:color w:val="000000"/>
                <w:sz w:val="14"/>
                <w:szCs w:val="14"/>
              </w:rPr>
            </w:pPr>
          </w:p>
          <w:p w14:paraId="7F6CE331" w14:textId="77777777" w:rsidR="00607A73" w:rsidRPr="003A443E" w:rsidRDefault="00607A73" w:rsidP="00CE0A82">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54C87D" w14:textId="77777777" w:rsidR="00607A73" w:rsidRPr="003A443E" w:rsidRDefault="00607A73" w:rsidP="00CE0A82">
            <w:pPr>
              <w:rPr>
                <w:color w:val="000000"/>
              </w:rPr>
            </w:pPr>
            <w:r w:rsidRPr="003A443E">
              <w:rPr>
                <w:rFonts w:ascii="Arial" w:hAnsi="Arial" w:cs="Arial"/>
                <w:color w:val="000000"/>
                <w:sz w:val="15"/>
                <w:szCs w:val="15"/>
              </w:rPr>
              <w:t>[ ] Sì [ ] No</w:t>
            </w:r>
          </w:p>
        </w:tc>
      </w:tr>
      <w:tr w:rsidR="00607A73" w14:paraId="62D12B26" w14:textId="77777777" w:rsidTr="00CE0A82">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790FD52B" w14:textId="77777777" w:rsidR="00607A73" w:rsidRPr="003A443E" w:rsidRDefault="00607A73" w:rsidP="00CE0A82">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71CCFA" w14:textId="77777777" w:rsidR="00607A73" w:rsidRPr="003A443E" w:rsidRDefault="00607A73" w:rsidP="00CE0A82">
            <w:pPr>
              <w:rPr>
                <w:rFonts w:ascii="Arial" w:hAnsi="Arial" w:cs="Arial"/>
                <w:color w:val="000000"/>
                <w:sz w:val="15"/>
                <w:szCs w:val="15"/>
              </w:rPr>
            </w:pPr>
          </w:p>
          <w:p w14:paraId="7BD1847C" w14:textId="77777777" w:rsidR="00607A73" w:rsidRPr="003A443E" w:rsidRDefault="00607A73" w:rsidP="00CE0A82">
            <w:pPr>
              <w:rPr>
                <w:rFonts w:ascii="Arial" w:hAnsi="Arial" w:cs="Arial"/>
                <w:color w:val="000000"/>
                <w:sz w:val="15"/>
                <w:szCs w:val="15"/>
              </w:rPr>
            </w:pPr>
          </w:p>
          <w:p w14:paraId="2FD47804" w14:textId="77777777" w:rsidR="00607A73" w:rsidRPr="003A443E" w:rsidRDefault="00607A73" w:rsidP="00CE0A82">
            <w:pPr>
              <w:rPr>
                <w:rFonts w:ascii="Arial" w:hAnsi="Arial" w:cs="Arial"/>
                <w:color w:val="000000"/>
                <w:sz w:val="15"/>
                <w:szCs w:val="15"/>
              </w:rPr>
            </w:pPr>
          </w:p>
          <w:p w14:paraId="050D0BBF" w14:textId="77777777" w:rsidR="00607A73" w:rsidRPr="003A443E" w:rsidRDefault="00607A73" w:rsidP="00CE0A82">
            <w:pPr>
              <w:rPr>
                <w:rFonts w:ascii="Arial" w:hAnsi="Arial" w:cs="Arial"/>
                <w:color w:val="000000"/>
                <w:sz w:val="15"/>
                <w:szCs w:val="15"/>
              </w:rPr>
            </w:pPr>
            <w:r w:rsidRPr="003A443E">
              <w:rPr>
                <w:rFonts w:ascii="Arial" w:hAnsi="Arial" w:cs="Arial"/>
                <w:color w:val="000000"/>
                <w:sz w:val="15"/>
                <w:szCs w:val="15"/>
              </w:rPr>
              <w:t xml:space="preserve"> </w:t>
            </w:r>
          </w:p>
          <w:p w14:paraId="60884D24" w14:textId="77777777" w:rsidR="00607A73" w:rsidRPr="003A443E" w:rsidRDefault="00607A73" w:rsidP="00CE0A82">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14:paraId="6804451A" w14:textId="77777777" w:rsidR="00607A73" w:rsidRPr="003A443E" w:rsidRDefault="00607A73" w:rsidP="00CE0A82">
            <w:pPr>
              <w:rPr>
                <w:rFonts w:ascii="Arial" w:hAnsi="Arial" w:cs="Arial"/>
                <w:color w:val="000000"/>
                <w:sz w:val="15"/>
                <w:szCs w:val="15"/>
              </w:rPr>
            </w:pPr>
          </w:p>
          <w:p w14:paraId="06DBED49" w14:textId="77777777" w:rsidR="00607A73" w:rsidRPr="003A443E" w:rsidRDefault="00607A73" w:rsidP="00CE0A82">
            <w:pPr>
              <w:rPr>
                <w:rFonts w:ascii="Arial" w:hAnsi="Arial" w:cs="Arial"/>
                <w:color w:val="000000"/>
                <w:sz w:val="14"/>
                <w:szCs w:val="14"/>
              </w:rPr>
            </w:pPr>
          </w:p>
          <w:p w14:paraId="3E2AC025" w14:textId="77777777" w:rsidR="00607A73" w:rsidRPr="003A443E" w:rsidRDefault="00607A73" w:rsidP="00CE0A82">
            <w:pPr>
              <w:rPr>
                <w:rFonts w:ascii="Arial" w:hAnsi="Arial" w:cs="Arial"/>
                <w:color w:val="000000"/>
                <w:sz w:val="14"/>
                <w:szCs w:val="14"/>
              </w:rPr>
            </w:pPr>
            <w:r w:rsidRPr="003A443E">
              <w:rPr>
                <w:rFonts w:ascii="Arial" w:hAnsi="Arial" w:cs="Arial"/>
                <w:color w:val="000000"/>
                <w:sz w:val="14"/>
                <w:szCs w:val="14"/>
              </w:rPr>
              <w:t>[ ] Sì [ ] No</w:t>
            </w:r>
          </w:p>
          <w:p w14:paraId="091A0EE1" w14:textId="77777777" w:rsidR="00607A73" w:rsidRPr="003A443E" w:rsidRDefault="00607A73" w:rsidP="00CE0A82">
            <w:pPr>
              <w:rPr>
                <w:rFonts w:ascii="Arial" w:hAnsi="Arial" w:cs="Arial"/>
                <w:color w:val="000000"/>
                <w:sz w:val="14"/>
                <w:szCs w:val="14"/>
              </w:rPr>
            </w:pPr>
            <w:r w:rsidRPr="003A443E">
              <w:rPr>
                <w:rFonts w:ascii="Arial" w:hAnsi="Arial" w:cs="Arial"/>
                <w:color w:val="000000"/>
                <w:sz w:val="14"/>
                <w:szCs w:val="14"/>
              </w:rPr>
              <w:t>[ ] Sì [ ] No</w:t>
            </w:r>
          </w:p>
          <w:p w14:paraId="47B9937F" w14:textId="77777777" w:rsidR="00607A73" w:rsidRPr="003A443E" w:rsidRDefault="00607A73" w:rsidP="00CE0A82">
            <w:pPr>
              <w:rPr>
                <w:rFonts w:ascii="Arial" w:hAnsi="Arial" w:cs="Arial"/>
                <w:color w:val="000000"/>
                <w:sz w:val="14"/>
                <w:szCs w:val="14"/>
              </w:rPr>
            </w:pPr>
            <w:r w:rsidRPr="003A443E">
              <w:rPr>
                <w:rFonts w:ascii="Arial" w:hAnsi="Arial" w:cs="Arial"/>
                <w:color w:val="000000"/>
                <w:sz w:val="14"/>
                <w:szCs w:val="14"/>
              </w:rPr>
              <w:t>[ ] Sì [ ] No</w:t>
            </w:r>
          </w:p>
          <w:p w14:paraId="355C4D19" w14:textId="77777777" w:rsidR="00607A73" w:rsidRPr="003A443E" w:rsidRDefault="00607A73" w:rsidP="00CE0A82">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31068961" w14:textId="77777777" w:rsidR="00607A73" w:rsidRPr="003A443E" w:rsidRDefault="00607A73" w:rsidP="00CE0A82">
            <w:pPr>
              <w:rPr>
                <w:rFonts w:ascii="Arial" w:hAnsi="Arial" w:cs="Arial"/>
                <w:color w:val="000000"/>
                <w:sz w:val="15"/>
                <w:szCs w:val="15"/>
              </w:rPr>
            </w:pPr>
            <w:r w:rsidRPr="003A443E">
              <w:rPr>
                <w:rFonts w:ascii="Arial" w:hAnsi="Arial" w:cs="Arial"/>
                <w:color w:val="000000"/>
                <w:sz w:val="14"/>
                <w:szCs w:val="14"/>
              </w:rPr>
              <w:t xml:space="preserve">[……..…][…….…][……..…][……..…]  </w:t>
            </w:r>
          </w:p>
        </w:tc>
      </w:tr>
      <w:tr w:rsidR="00607A73" w14:paraId="0BCF50AB" w14:textId="77777777" w:rsidTr="00CE0A8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7133A3" w14:textId="77777777" w:rsidR="00607A73" w:rsidRPr="00023AC1" w:rsidRDefault="00607A73" w:rsidP="00CE0A82">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Pr>
                <w:rFonts w:ascii="Arial" w:hAnsi="Arial" w:cs="Arial"/>
                <w:color w:val="000000"/>
                <w:sz w:val="14"/>
                <w:szCs w:val="14"/>
              </w:rPr>
              <w:t>i una delle seguenti situazioni</w:t>
            </w:r>
            <w:r>
              <w:t xml:space="preserve"> </w:t>
            </w:r>
            <w:r w:rsidRPr="00023AC1">
              <w:rPr>
                <w:rFonts w:ascii="Arial" w:hAnsi="Arial" w:cs="Arial"/>
                <w:color w:val="000000"/>
                <w:sz w:val="14"/>
                <w:szCs w:val="14"/>
              </w:rPr>
              <w:t xml:space="preserve">di cui all’articolo 80, comma 5, lett. </w:t>
            </w:r>
            <w:r w:rsidRPr="00023AC1">
              <w:rPr>
                <w:rFonts w:ascii="Arial" w:hAnsi="Arial" w:cs="Arial"/>
                <w:i/>
                <w:color w:val="000000"/>
                <w:sz w:val="14"/>
                <w:szCs w:val="14"/>
              </w:rPr>
              <w:t>b)</w:t>
            </w:r>
            <w:r w:rsidRPr="00023AC1">
              <w:rPr>
                <w:rFonts w:ascii="Arial" w:hAnsi="Arial" w:cs="Arial"/>
                <w:color w:val="000000"/>
                <w:sz w:val="14"/>
                <w:szCs w:val="14"/>
              </w:rPr>
              <w:t>, del Codice:</w:t>
            </w:r>
          </w:p>
          <w:p w14:paraId="4AD6BE18" w14:textId="77777777" w:rsidR="00607A73" w:rsidRPr="003A443E" w:rsidRDefault="00607A73" w:rsidP="00CE0A82">
            <w:pPr>
              <w:pStyle w:val="NormalLeft"/>
              <w:tabs>
                <w:tab w:val="left" w:pos="162"/>
              </w:tabs>
              <w:spacing w:before="0" w:after="0"/>
              <w:jc w:val="both"/>
              <w:rPr>
                <w:rFonts w:ascii="Arial" w:hAnsi="Arial" w:cs="Arial"/>
                <w:color w:val="000000"/>
                <w:sz w:val="14"/>
                <w:szCs w:val="14"/>
              </w:rPr>
            </w:pPr>
          </w:p>
          <w:p w14:paraId="2B477C4E" w14:textId="77777777" w:rsidR="00607A73" w:rsidRPr="003A443E" w:rsidRDefault="00607A73" w:rsidP="00CE0A82">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70789127" w14:textId="77777777" w:rsidR="00607A73" w:rsidRPr="003A443E" w:rsidRDefault="00607A73" w:rsidP="00CE0A82">
            <w:pPr>
              <w:pStyle w:val="NormalLeft"/>
              <w:spacing w:before="0" w:after="0"/>
              <w:jc w:val="both"/>
              <w:rPr>
                <w:rFonts w:ascii="Arial" w:hAnsi="Arial" w:cs="Arial"/>
                <w:b/>
                <w:color w:val="000000"/>
                <w:sz w:val="14"/>
                <w:szCs w:val="14"/>
              </w:rPr>
            </w:pPr>
          </w:p>
          <w:p w14:paraId="5C6576AF" w14:textId="77777777" w:rsidR="00607A73" w:rsidRPr="003A443E" w:rsidRDefault="00607A73" w:rsidP="00CE0A82">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3B86F89B" w14:textId="77777777" w:rsidR="00607A73" w:rsidRPr="003A443E" w:rsidRDefault="00607A73" w:rsidP="00CE0A82">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14:paraId="43FC34C4" w14:textId="77777777" w:rsidR="00607A73" w:rsidRDefault="00607A73" w:rsidP="00CE0A82">
            <w:pPr>
              <w:pStyle w:val="NormalLeft"/>
              <w:spacing w:before="0" w:after="0"/>
              <w:ind w:left="162"/>
              <w:jc w:val="both"/>
              <w:rPr>
                <w:b/>
                <w:color w:val="000000"/>
                <w:sz w:val="16"/>
                <w:szCs w:val="16"/>
              </w:rPr>
            </w:pPr>
          </w:p>
          <w:p w14:paraId="3D81109B" w14:textId="77777777" w:rsidR="00607A73" w:rsidRDefault="00607A73" w:rsidP="00CE0A82">
            <w:pPr>
              <w:pStyle w:val="NormalLeft"/>
              <w:spacing w:before="0" w:after="0"/>
              <w:ind w:left="162"/>
              <w:jc w:val="both"/>
              <w:rPr>
                <w:b/>
                <w:color w:val="000000"/>
                <w:sz w:val="16"/>
                <w:szCs w:val="16"/>
              </w:rPr>
            </w:pPr>
          </w:p>
          <w:p w14:paraId="1B66D623" w14:textId="77777777" w:rsidR="00607A73" w:rsidRPr="00AA2252" w:rsidRDefault="00607A73" w:rsidP="00CE0A8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5331CFA9" w14:textId="77777777" w:rsidR="00607A73" w:rsidRDefault="00607A73" w:rsidP="00CE0A82">
            <w:pPr>
              <w:pStyle w:val="NormalLeft"/>
              <w:spacing w:before="0" w:after="0"/>
              <w:ind w:left="162"/>
              <w:jc w:val="both"/>
              <w:rPr>
                <w:color w:val="000000"/>
              </w:rPr>
            </w:pPr>
          </w:p>
          <w:p w14:paraId="38F86328" w14:textId="77777777" w:rsidR="00607A73" w:rsidRPr="003A443E" w:rsidRDefault="00607A73" w:rsidP="00CE0A82">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2C00CA6D" w14:textId="77777777" w:rsidR="00607A73" w:rsidRDefault="00607A73" w:rsidP="00CE0A82">
            <w:pPr>
              <w:pStyle w:val="NormalLeft"/>
              <w:spacing w:before="0" w:after="0"/>
              <w:ind w:left="162"/>
              <w:jc w:val="both"/>
              <w:rPr>
                <w:rFonts w:ascii="Arial" w:hAnsi="Arial" w:cs="Arial"/>
                <w:color w:val="000000"/>
                <w:sz w:val="14"/>
                <w:szCs w:val="14"/>
              </w:rPr>
            </w:pPr>
          </w:p>
          <w:p w14:paraId="356289B8" w14:textId="77777777" w:rsidR="00607A73" w:rsidRPr="003A443E" w:rsidRDefault="00607A73" w:rsidP="00CE0A82">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204A34AF" w14:textId="77777777" w:rsidR="00607A73" w:rsidRDefault="00607A73" w:rsidP="00CE0A82">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59D3D312" w14:textId="77777777" w:rsidR="00607A73" w:rsidRPr="003A443E" w:rsidRDefault="00607A73" w:rsidP="00CE0A82">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14:paraId="2E554DE7" w14:textId="77777777" w:rsidR="00607A73" w:rsidRPr="003A443E" w:rsidRDefault="00607A73" w:rsidP="00CE0A82">
            <w:pPr>
              <w:pStyle w:val="NormalLeft"/>
              <w:spacing w:before="0" w:after="0"/>
              <w:jc w:val="both"/>
              <w:rPr>
                <w:rFonts w:ascii="Arial" w:hAnsi="Arial" w:cs="Arial"/>
                <w:color w:val="000000"/>
                <w:sz w:val="14"/>
                <w:szCs w:val="14"/>
              </w:rPr>
            </w:pPr>
          </w:p>
          <w:p w14:paraId="199A7422" w14:textId="77777777" w:rsidR="00607A73" w:rsidRPr="003A443E" w:rsidRDefault="00607A73" w:rsidP="00CE0A82">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14:paraId="5565EE54" w14:textId="77777777" w:rsidR="00607A73" w:rsidRPr="003A443E" w:rsidRDefault="00607A73" w:rsidP="00CE0A82">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dell’ articolo 110, comma 3, lett.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14:paraId="4274EC46" w14:textId="77777777" w:rsidR="00607A73" w:rsidRDefault="00607A73" w:rsidP="00CE0A82">
            <w:pPr>
              <w:pStyle w:val="NormalLeft"/>
              <w:spacing w:before="0" w:after="0"/>
              <w:jc w:val="both"/>
              <w:rPr>
                <w:rFonts w:ascii="Arial" w:hAnsi="Arial" w:cs="Arial"/>
                <w:strike/>
                <w:color w:val="000000"/>
                <w:sz w:val="15"/>
                <w:szCs w:val="15"/>
              </w:rPr>
            </w:pPr>
          </w:p>
          <w:p w14:paraId="1A991884" w14:textId="77777777" w:rsidR="00607A73" w:rsidRPr="00AA2252" w:rsidRDefault="00607A73" w:rsidP="00CE0A8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7E4E46AF" w14:textId="77777777" w:rsidR="00607A73" w:rsidRPr="003A443E" w:rsidRDefault="00607A73" w:rsidP="00CE0A82">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FA9366" w14:textId="77777777" w:rsidR="00607A73" w:rsidRPr="003A443E" w:rsidRDefault="00607A73" w:rsidP="00CE0A82">
            <w:pPr>
              <w:spacing w:before="0" w:after="0"/>
              <w:rPr>
                <w:rFonts w:ascii="Arial" w:hAnsi="Arial" w:cs="Arial"/>
                <w:color w:val="000000"/>
                <w:sz w:val="14"/>
                <w:szCs w:val="14"/>
              </w:rPr>
            </w:pPr>
          </w:p>
          <w:p w14:paraId="76F57237" w14:textId="77777777" w:rsidR="00607A73" w:rsidRPr="003A443E" w:rsidRDefault="00607A73" w:rsidP="00CE0A82">
            <w:pPr>
              <w:spacing w:before="0" w:after="0"/>
              <w:rPr>
                <w:rFonts w:ascii="Arial" w:hAnsi="Arial" w:cs="Arial"/>
                <w:color w:val="000000"/>
                <w:sz w:val="14"/>
                <w:szCs w:val="14"/>
              </w:rPr>
            </w:pPr>
          </w:p>
          <w:p w14:paraId="412B90BB" w14:textId="77777777" w:rsidR="00607A73" w:rsidRPr="003A443E" w:rsidRDefault="00607A73" w:rsidP="00CE0A82">
            <w:pPr>
              <w:spacing w:before="0" w:after="0"/>
              <w:rPr>
                <w:rFonts w:ascii="Arial" w:hAnsi="Arial" w:cs="Arial"/>
                <w:color w:val="000000"/>
                <w:sz w:val="14"/>
                <w:szCs w:val="14"/>
              </w:rPr>
            </w:pPr>
          </w:p>
          <w:p w14:paraId="3F5C2D60" w14:textId="77777777" w:rsidR="00607A73" w:rsidRDefault="00607A73" w:rsidP="00CE0A82">
            <w:pPr>
              <w:spacing w:before="0" w:after="0"/>
              <w:rPr>
                <w:rFonts w:ascii="Arial" w:hAnsi="Arial" w:cs="Arial"/>
                <w:color w:val="000000"/>
                <w:sz w:val="14"/>
                <w:szCs w:val="14"/>
              </w:rPr>
            </w:pPr>
          </w:p>
          <w:p w14:paraId="4E4594BD" w14:textId="77777777" w:rsidR="00607A73" w:rsidRPr="003A443E" w:rsidRDefault="00607A73" w:rsidP="00CE0A82">
            <w:pPr>
              <w:spacing w:before="0" w:after="0"/>
              <w:rPr>
                <w:rFonts w:ascii="Arial" w:hAnsi="Arial" w:cs="Arial"/>
                <w:color w:val="000000"/>
                <w:sz w:val="14"/>
                <w:szCs w:val="14"/>
              </w:rPr>
            </w:pPr>
          </w:p>
          <w:p w14:paraId="5E6800D5" w14:textId="77777777" w:rsidR="00607A73" w:rsidRPr="003A443E" w:rsidRDefault="00607A73" w:rsidP="00CE0A82">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56F4D3FA" w14:textId="77777777" w:rsidR="00607A73" w:rsidRPr="003A443E" w:rsidRDefault="00607A73" w:rsidP="00CE0A82">
            <w:pPr>
              <w:spacing w:before="0" w:after="0"/>
              <w:rPr>
                <w:rFonts w:ascii="Arial" w:hAnsi="Arial" w:cs="Arial"/>
                <w:color w:val="000000"/>
                <w:sz w:val="14"/>
                <w:szCs w:val="14"/>
              </w:rPr>
            </w:pPr>
          </w:p>
          <w:p w14:paraId="09750D8B" w14:textId="77777777" w:rsidR="00607A73" w:rsidRPr="003A443E" w:rsidRDefault="00607A73" w:rsidP="00CE0A82">
            <w:pPr>
              <w:spacing w:before="0" w:after="0"/>
              <w:rPr>
                <w:rFonts w:ascii="Arial" w:hAnsi="Arial" w:cs="Arial"/>
                <w:color w:val="000000"/>
                <w:sz w:val="14"/>
                <w:szCs w:val="14"/>
              </w:rPr>
            </w:pPr>
            <w:r w:rsidRPr="003A443E">
              <w:rPr>
                <w:rFonts w:ascii="Arial" w:hAnsi="Arial" w:cs="Arial"/>
                <w:color w:val="000000"/>
                <w:sz w:val="14"/>
                <w:szCs w:val="14"/>
              </w:rPr>
              <w:t>[ ] Sì [ ] No</w:t>
            </w:r>
          </w:p>
          <w:p w14:paraId="6A953A4D" w14:textId="77777777" w:rsidR="00607A73" w:rsidRDefault="00607A73" w:rsidP="00CE0A82">
            <w:pPr>
              <w:spacing w:before="0" w:after="0"/>
              <w:rPr>
                <w:rFonts w:ascii="Arial" w:hAnsi="Arial" w:cs="Arial"/>
                <w:color w:val="000000"/>
                <w:sz w:val="14"/>
                <w:szCs w:val="14"/>
              </w:rPr>
            </w:pPr>
          </w:p>
          <w:p w14:paraId="79EA8DA3" w14:textId="77777777" w:rsidR="00607A73" w:rsidRPr="003A443E" w:rsidRDefault="00607A73" w:rsidP="00CE0A82">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r w:rsidRPr="003A443E">
              <w:rPr>
                <w:rFonts w:ascii="Arial" w:hAnsi="Arial" w:cs="Arial"/>
                <w:color w:val="000000"/>
                <w:sz w:val="14"/>
                <w:szCs w:val="14"/>
              </w:rPr>
              <w:t xml:space="preserve"> </w:t>
            </w:r>
          </w:p>
          <w:p w14:paraId="3648951C" w14:textId="77777777" w:rsidR="00607A73" w:rsidRPr="003A443E" w:rsidRDefault="00607A73" w:rsidP="00CE0A82">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r w:rsidRPr="003A443E">
              <w:rPr>
                <w:rFonts w:ascii="Arial" w:hAnsi="Arial" w:cs="Arial"/>
                <w:color w:val="000000"/>
                <w:sz w:val="14"/>
                <w:szCs w:val="14"/>
              </w:rPr>
              <w:t>[………..…]</w:t>
            </w:r>
          </w:p>
          <w:p w14:paraId="198D266B" w14:textId="77777777" w:rsidR="00607A73" w:rsidRDefault="00607A73" w:rsidP="00CE0A82">
            <w:pPr>
              <w:spacing w:before="0" w:after="0"/>
              <w:rPr>
                <w:rFonts w:ascii="Arial" w:hAnsi="Arial" w:cs="Arial"/>
                <w:color w:val="000000"/>
              </w:rPr>
            </w:pPr>
          </w:p>
          <w:p w14:paraId="5707A924" w14:textId="77777777" w:rsidR="00607A73" w:rsidRDefault="00607A73" w:rsidP="00CE0A82">
            <w:pPr>
              <w:spacing w:before="0" w:after="0"/>
              <w:rPr>
                <w:rFonts w:ascii="Arial" w:hAnsi="Arial" w:cs="Arial"/>
                <w:color w:val="000000"/>
                <w:sz w:val="14"/>
                <w:szCs w:val="14"/>
              </w:rPr>
            </w:pPr>
          </w:p>
          <w:p w14:paraId="5BF0B4D9" w14:textId="77777777" w:rsidR="00607A73" w:rsidRPr="003A443E" w:rsidRDefault="00607A73" w:rsidP="00CE0A82">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14:paraId="3C56E2D1" w14:textId="77777777" w:rsidR="00607A73" w:rsidRPr="003A443E" w:rsidRDefault="00607A73" w:rsidP="00CE0A82">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6C483AAC" w14:textId="77777777" w:rsidR="00607A73" w:rsidRPr="003A443E" w:rsidRDefault="00607A73" w:rsidP="00CE0A82">
            <w:pPr>
              <w:spacing w:before="0" w:after="0"/>
              <w:rPr>
                <w:rFonts w:ascii="Arial" w:hAnsi="Arial" w:cs="Arial"/>
                <w:color w:val="000000"/>
              </w:rPr>
            </w:pPr>
            <w:r w:rsidRPr="003A443E">
              <w:rPr>
                <w:rFonts w:ascii="Arial" w:hAnsi="Arial" w:cs="Arial"/>
                <w:color w:val="000000"/>
                <w:sz w:val="14"/>
                <w:szCs w:val="14"/>
              </w:rPr>
              <w:t>[………..…]</w:t>
            </w:r>
          </w:p>
          <w:p w14:paraId="29FFD504" w14:textId="77777777" w:rsidR="00607A73" w:rsidRDefault="00607A73" w:rsidP="00CE0A82">
            <w:pPr>
              <w:spacing w:before="0" w:after="0"/>
              <w:rPr>
                <w:rFonts w:ascii="Arial" w:hAnsi="Arial" w:cs="Arial"/>
                <w:color w:val="000000"/>
                <w:sz w:val="14"/>
                <w:szCs w:val="14"/>
              </w:rPr>
            </w:pPr>
          </w:p>
          <w:p w14:paraId="569BD018" w14:textId="77777777" w:rsidR="00607A73" w:rsidRDefault="00607A73" w:rsidP="00CE0A82">
            <w:pPr>
              <w:spacing w:before="0" w:after="0"/>
              <w:rPr>
                <w:rFonts w:ascii="Arial" w:hAnsi="Arial" w:cs="Arial"/>
                <w:color w:val="000000"/>
                <w:sz w:val="14"/>
                <w:szCs w:val="14"/>
              </w:rPr>
            </w:pPr>
          </w:p>
          <w:p w14:paraId="328B1A29" w14:textId="77777777" w:rsidR="00607A73" w:rsidRPr="003A443E" w:rsidRDefault="00607A73" w:rsidP="00CE0A82">
            <w:pPr>
              <w:spacing w:before="0" w:after="0"/>
              <w:rPr>
                <w:rFonts w:ascii="Arial" w:hAnsi="Arial" w:cs="Arial"/>
                <w:color w:val="000000"/>
                <w:sz w:val="22"/>
              </w:rPr>
            </w:pPr>
            <w:r w:rsidRPr="003A443E">
              <w:rPr>
                <w:rFonts w:ascii="Arial" w:hAnsi="Arial" w:cs="Arial"/>
                <w:color w:val="000000"/>
                <w:sz w:val="14"/>
                <w:szCs w:val="14"/>
              </w:rPr>
              <w:t>[ ] Sì [ ] No</w:t>
            </w:r>
          </w:p>
          <w:p w14:paraId="1D7770E3" w14:textId="77777777" w:rsidR="00607A73" w:rsidRDefault="00607A73" w:rsidP="00CE0A82">
            <w:pPr>
              <w:spacing w:before="0" w:after="0"/>
              <w:rPr>
                <w:rFonts w:ascii="Arial" w:hAnsi="Arial" w:cs="Arial"/>
                <w:color w:val="000000"/>
                <w:sz w:val="14"/>
                <w:szCs w:val="14"/>
              </w:rPr>
            </w:pPr>
          </w:p>
          <w:p w14:paraId="0A326DB7" w14:textId="77777777" w:rsidR="00607A73" w:rsidRPr="003A443E" w:rsidRDefault="00607A73" w:rsidP="00CE0A82">
            <w:pPr>
              <w:spacing w:before="0" w:after="0"/>
              <w:rPr>
                <w:rFonts w:ascii="Arial" w:hAnsi="Arial" w:cs="Arial"/>
                <w:color w:val="000000"/>
                <w:sz w:val="22"/>
              </w:rPr>
            </w:pPr>
            <w:r w:rsidRPr="003A443E">
              <w:rPr>
                <w:rFonts w:ascii="Arial" w:hAnsi="Arial" w:cs="Arial"/>
                <w:color w:val="000000"/>
                <w:sz w:val="14"/>
                <w:szCs w:val="14"/>
              </w:rPr>
              <w:t>[ ] Sì [ ] No</w:t>
            </w:r>
          </w:p>
          <w:p w14:paraId="4BA7B044" w14:textId="77777777" w:rsidR="00607A73" w:rsidRPr="003A443E" w:rsidRDefault="00607A73" w:rsidP="00CE0A82">
            <w:pPr>
              <w:rPr>
                <w:rFonts w:ascii="Arial" w:hAnsi="Arial" w:cs="Arial"/>
                <w:color w:val="000000"/>
                <w:sz w:val="14"/>
                <w:szCs w:val="14"/>
              </w:rPr>
            </w:pPr>
            <w:r w:rsidRPr="003A443E">
              <w:rPr>
                <w:rFonts w:ascii="Arial" w:hAnsi="Arial" w:cs="Arial"/>
                <w:color w:val="000000"/>
                <w:sz w:val="14"/>
                <w:szCs w:val="14"/>
              </w:rPr>
              <w:t xml:space="preserve">[ ] Sì [ ] No </w:t>
            </w:r>
          </w:p>
          <w:p w14:paraId="7B21EFAD" w14:textId="77777777" w:rsidR="00607A73" w:rsidRDefault="00607A73" w:rsidP="00CE0A82">
            <w:pPr>
              <w:rPr>
                <w:rFonts w:ascii="Arial" w:hAnsi="Arial" w:cs="Arial"/>
                <w:color w:val="000000"/>
                <w:sz w:val="14"/>
                <w:szCs w:val="14"/>
              </w:rPr>
            </w:pPr>
          </w:p>
          <w:p w14:paraId="5FF4AAEB" w14:textId="77777777" w:rsidR="00607A73" w:rsidRPr="003A443E" w:rsidRDefault="00607A73" w:rsidP="00CE0A82">
            <w:pPr>
              <w:rPr>
                <w:rFonts w:ascii="Arial" w:hAnsi="Arial" w:cs="Arial"/>
                <w:color w:val="000000"/>
                <w:sz w:val="14"/>
                <w:szCs w:val="14"/>
              </w:rPr>
            </w:pPr>
            <w:r w:rsidRPr="003A443E">
              <w:rPr>
                <w:rFonts w:ascii="Arial" w:hAnsi="Arial" w:cs="Arial"/>
                <w:color w:val="000000"/>
                <w:sz w:val="14"/>
                <w:szCs w:val="14"/>
              </w:rPr>
              <w:t xml:space="preserve">[ ] Sì [ ] No </w:t>
            </w:r>
          </w:p>
          <w:p w14:paraId="484DE8F0" w14:textId="77777777" w:rsidR="00607A73" w:rsidRDefault="00607A73" w:rsidP="00CE0A82">
            <w:pPr>
              <w:spacing w:before="0" w:after="0"/>
              <w:rPr>
                <w:rFonts w:ascii="Arial" w:hAnsi="Arial" w:cs="Arial"/>
                <w:color w:val="000000"/>
                <w:sz w:val="14"/>
                <w:szCs w:val="14"/>
              </w:rPr>
            </w:pPr>
          </w:p>
          <w:p w14:paraId="6FEE2AC8" w14:textId="77777777" w:rsidR="00607A73" w:rsidRPr="003A443E" w:rsidRDefault="00607A73" w:rsidP="00CE0A82">
            <w:pPr>
              <w:rPr>
                <w:rFonts w:ascii="Arial" w:hAnsi="Arial" w:cs="Arial"/>
                <w:color w:val="000000"/>
                <w:sz w:val="14"/>
                <w:szCs w:val="14"/>
              </w:rPr>
            </w:pPr>
            <w:r w:rsidRPr="003A443E">
              <w:rPr>
                <w:rFonts w:ascii="Arial" w:hAnsi="Arial" w:cs="Arial"/>
                <w:color w:val="000000"/>
                <w:sz w:val="14"/>
                <w:szCs w:val="14"/>
              </w:rPr>
              <w:t xml:space="preserve">[ ] Sì [ ] No </w:t>
            </w:r>
          </w:p>
          <w:p w14:paraId="1EEC3491" w14:textId="77777777" w:rsidR="00607A73" w:rsidRPr="003A443E" w:rsidRDefault="00607A73" w:rsidP="00CE0A82">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66A96688" w14:textId="77777777" w:rsidR="00607A73" w:rsidRPr="005E2955" w:rsidRDefault="00607A73" w:rsidP="00CE0A82">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607A73" w14:paraId="4D6AE811" w14:textId="77777777" w:rsidTr="00CE0A82">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B565AC2" w14:textId="77777777" w:rsidR="00607A73" w:rsidRPr="003A443E" w:rsidRDefault="00607A73" w:rsidP="00CE0A82">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2AE48584" w14:textId="77777777" w:rsidR="00607A73" w:rsidRPr="003A443E" w:rsidRDefault="00607A73" w:rsidP="00CE0A82">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E2E5E8" w14:textId="77777777" w:rsidR="00607A73" w:rsidRPr="003A443E" w:rsidRDefault="00607A73" w:rsidP="00CE0A82">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6A9ABDA9" w14:textId="77777777" w:rsidR="00607A73" w:rsidRPr="003A443E" w:rsidRDefault="00607A73" w:rsidP="00CE0A82">
            <w:pPr>
              <w:rPr>
                <w:rFonts w:ascii="Arial" w:hAnsi="Arial" w:cs="Arial"/>
                <w:color w:val="000000"/>
                <w:sz w:val="15"/>
                <w:szCs w:val="15"/>
              </w:rPr>
            </w:pPr>
            <w:r w:rsidRPr="003A443E">
              <w:rPr>
                <w:rFonts w:ascii="Arial" w:hAnsi="Arial" w:cs="Arial"/>
                <w:color w:val="000000"/>
                <w:sz w:val="15"/>
                <w:szCs w:val="15"/>
              </w:rPr>
              <w:t>[………………]</w:t>
            </w:r>
          </w:p>
        </w:tc>
      </w:tr>
      <w:tr w:rsidR="00607A73" w:rsidRPr="003A443E" w14:paraId="0F53ADBC" w14:textId="77777777" w:rsidTr="00CE0A82">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55AEB1" w14:textId="77777777" w:rsidR="00607A73" w:rsidRPr="003A443E" w:rsidRDefault="00607A73" w:rsidP="00CE0A82">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071B7FF7" w14:textId="77777777" w:rsidR="00607A73" w:rsidRPr="003A443E" w:rsidRDefault="00607A73" w:rsidP="00CE0A82">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4508DB08" w14:textId="77777777" w:rsidR="00607A73" w:rsidRPr="003A443E" w:rsidRDefault="00607A73" w:rsidP="00CE0A82">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7FC79380" w14:textId="77777777" w:rsidR="00607A73" w:rsidRPr="003A443E" w:rsidRDefault="00607A73" w:rsidP="00CE0A82">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26728E49" w14:textId="77777777" w:rsidR="00607A73" w:rsidRPr="003A443E" w:rsidRDefault="00607A73" w:rsidP="00CE0A82">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14:paraId="13C958DE" w14:textId="77777777" w:rsidR="00607A73" w:rsidRPr="003A443E" w:rsidRDefault="00607A73" w:rsidP="00CE0A82">
            <w:pPr>
              <w:spacing w:before="0" w:after="0"/>
              <w:rPr>
                <w:rFonts w:ascii="Arial" w:hAnsi="Arial" w:cs="Arial"/>
                <w:color w:val="000000"/>
                <w:sz w:val="14"/>
                <w:szCs w:val="14"/>
              </w:rPr>
            </w:pPr>
          </w:p>
          <w:p w14:paraId="2E630807" w14:textId="77777777" w:rsidR="00607A73" w:rsidRPr="003A443E" w:rsidRDefault="00607A73" w:rsidP="00CE0A82">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2837C40B" w14:textId="77777777" w:rsidR="00607A73" w:rsidRPr="003A443E" w:rsidRDefault="00607A73" w:rsidP="00CE0A82">
            <w:pPr>
              <w:rPr>
                <w:rFonts w:ascii="Arial" w:hAnsi="Arial" w:cs="Arial"/>
                <w:b/>
                <w:color w:val="000000"/>
                <w:sz w:val="15"/>
                <w:szCs w:val="15"/>
              </w:rPr>
            </w:pPr>
          </w:p>
          <w:p w14:paraId="7E68A91E" w14:textId="77777777" w:rsidR="00607A73" w:rsidRPr="003A443E" w:rsidRDefault="00607A73" w:rsidP="00CE0A82">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2CDCE9" w14:textId="77777777" w:rsidR="00607A73" w:rsidRPr="003A443E" w:rsidRDefault="00607A73" w:rsidP="00CE0A82">
            <w:pPr>
              <w:rPr>
                <w:rFonts w:ascii="Arial" w:hAnsi="Arial" w:cs="Arial"/>
                <w:color w:val="000000"/>
                <w:sz w:val="15"/>
                <w:szCs w:val="15"/>
              </w:rPr>
            </w:pPr>
            <w:r w:rsidRPr="003A443E">
              <w:rPr>
                <w:rFonts w:ascii="Arial" w:hAnsi="Arial" w:cs="Arial"/>
                <w:color w:val="000000"/>
                <w:sz w:val="15"/>
                <w:szCs w:val="15"/>
              </w:rPr>
              <w:t>[ ] Sì [ ] No</w:t>
            </w:r>
          </w:p>
          <w:p w14:paraId="2423979C" w14:textId="77777777" w:rsidR="00607A73" w:rsidRPr="003A443E" w:rsidRDefault="00607A73" w:rsidP="00CE0A82">
            <w:pPr>
              <w:rPr>
                <w:rFonts w:ascii="Arial" w:hAnsi="Arial" w:cs="Arial"/>
                <w:color w:val="000000"/>
                <w:sz w:val="15"/>
                <w:szCs w:val="15"/>
              </w:rPr>
            </w:pPr>
          </w:p>
          <w:p w14:paraId="047C01A9" w14:textId="77777777" w:rsidR="00607A73" w:rsidRPr="003A443E" w:rsidRDefault="00607A73" w:rsidP="00CE0A82">
            <w:pPr>
              <w:rPr>
                <w:rFonts w:ascii="Arial" w:hAnsi="Arial" w:cs="Arial"/>
                <w:color w:val="000000"/>
                <w:sz w:val="15"/>
                <w:szCs w:val="15"/>
              </w:rPr>
            </w:pPr>
          </w:p>
          <w:p w14:paraId="24585689" w14:textId="77777777" w:rsidR="00607A73" w:rsidRPr="00BB639E" w:rsidRDefault="00607A73" w:rsidP="00CE0A82">
            <w:pPr>
              <w:rPr>
                <w:rFonts w:ascii="Arial" w:hAnsi="Arial" w:cs="Arial"/>
                <w:color w:val="000000"/>
                <w:sz w:val="4"/>
                <w:szCs w:val="4"/>
              </w:rPr>
            </w:pPr>
          </w:p>
          <w:p w14:paraId="6BFC8AB4" w14:textId="77777777" w:rsidR="00607A73" w:rsidRPr="003A443E" w:rsidRDefault="00607A73" w:rsidP="00CE0A82">
            <w:pPr>
              <w:rPr>
                <w:rFonts w:ascii="Arial" w:hAnsi="Arial" w:cs="Arial"/>
                <w:color w:val="000000"/>
                <w:sz w:val="14"/>
                <w:szCs w:val="14"/>
              </w:rPr>
            </w:pPr>
            <w:r w:rsidRPr="003A443E">
              <w:rPr>
                <w:rFonts w:ascii="Arial" w:hAnsi="Arial" w:cs="Arial"/>
                <w:color w:val="000000"/>
                <w:sz w:val="14"/>
                <w:szCs w:val="14"/>
              </w:rPr>
              <w:t>[ ] Sì [ ] No</w:t>
            </w:r>
          </w:p>
          <w:p w14:paraId="5261F96D" w14:textId="77777777" w:rsidR="00607A73" w:rsidRPr="003A443E" w:rsidRDefault="00607A73" w:rsidP="00CE0A82">
            <w:pPr>
              <w:rPr>
                <w:rFonts w:ascii="Arial" w:hAnsi="Arial" w:cs="Arial"/>
                <w:color w:val="000000"/>
                <w:sz w:val="14"/>
                <w:szCs w:val="14"/>
              </w:rPr>
            </w:pPr>
            <w:r w:rsidRPr="003A443E">
              <w:rPr>
                <w:rFonts w:ascii="Arial" w:hAnsi="Arial" w:cs="Arial"/>
                <w:color w:val="000000"/>
                <w:sz w:val="14"/>
                <w:szCs w:val="14"/>
              </w:rPr>
              <w:t>[ ] Sì [ ] No</w:t>
            </w:r>
          </w:p>
          <w:p w14:paraId="13AAA2F1" w14:textId="77777777" w:rsidR="00607A73" w:rsidRPr="003A443E" w:rsidRDefault="00607A73" w:rsidP="00CE0A82">
            <w:pPr>
              <w:rPr>
                <w:rFonts w:ascii="Arial" w:hAnsi="Arial" w:cs="Arial"/>
                <w:color w:val="000000"/>
                <w:sz w:val="14"/>
                <w:szCs w:val="14"/>
              </w:rPr>
            </w:pPr>
            <w:r w:rsidRPr="003A443E">
              <w:rPr>
                <w:rFonts w:ascii="Arial" w:hAnsi="Arial" w:cs="Arial"/>
                <w:color w:val="000000"/>
                <w:sz w:val="14"/>
                <w:szCs w:val="14"/>
              </w:rPr>
              <w:t>[ ] Sì [ ] No</w:t>
            </w:r>
          </w:p>
          <w:p w14:paraId="1439B0F3" w14:textId="77777777" w:rsidR="00607A73" w:rsidRPr="003A443E" w:rsidRDefault="00607A73" w:rsidP="00CE0A82">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04461301" w14:textId="77777777" w:rsidR="00607A73" w:rsidRPr="003A443E" w:rsidRDefault="00607A73" w:rsidP="00CE0A82">
            <w:pPr>
              <w:rPr>
                <w:rFonts w:ascii="Arial" w:hAnsi="Arial" w:cs="Arial"/>
                <w:strike/>
                <w:color w:val="000000"/>
                <w:sz w:val="14"/>
                <w:szCs w:val="14"/>
              </w:rPr>
            </w:pPr>
            <w:r w:rsidRPr="003A443E">
              <w:rPr>
                <w:rFonts w:ascii="Arial" w:hAnsi="Arial" w:cs="Arial"/>
                <w:color w:val="000000"/>
                <w:sz w:val="14"/>
                <w:szCs w:val="14"/>
              </w:rPr>
              <w:t xml:space="preserve">[……..…][…….…][……..…][……..…]  </w:t>
            </w:r>
          </w:p>
        </w:tc>
      </w:tr>
      <w:tr w:rsidR="00607A73" w14:paraId="1ACB9AC7" w14:textId="77777777" w:rsidTr="00CE0A82">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3CCAC2" w14:textId="77777777" w:rsidR="00607A73" w:rsidRPr="000953DC" w:rsidRDefault="00607A73" w:rsidP="00CE0A82">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6F3B3690" w14:textId="77777777" w:rsidR="00607A73" w:rsidRPr="000953DC" w:rsidRDefault="00607A73" w:rsidP="00CE0A82">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A91418" w14:textId="77777777" w:rsidR="00607A73" w:rsidRPr="000953DC" w:rsidRDefault="00607A73" w:rsidP="00CE0A82">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6A74B834" w14:textId="77777777" w:rsidR="00607A73" w:rsidRPr="000953DC" w:rsidRDefault="00607A73" w:rsidP="00CE0A82">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607A73" w14:paraId="3BB22472" w14:textId="77777777" w:rsidTr="00CE0A82">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FD8FC0" w14:textId="77777777" w:rsidR="00607A73" w:rsidRPr="003A443E" w:rsidRDefault="00607A73" w:rsidP="00CE0A8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0D8068DB" w14:textId="77777777" w:rsidR="00607A73" w:rsidRPr="000953DC" w:rsidRDefault="00607A73" w:rsidP="00CE0A8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436491" w14:textId="77777777" w:rsidR="00607A73" w:rsidRPr="000953DC" w:rsidRDefault="00607A73" w:rsidP="00CE0A82">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3E75BB55" w14:textId="77777777" w:rsidR="00607A73" w:rsidRPr="000953DC" w:rsidRDefault="00607A73" w:rsidP="00CE0A82">
            <w:pPr>
              <w:rPr>
                <w:rFonts w:ascii="Arial" w:hAnsi="Arial" w:cs="Arial"/>
                <w:color w:val="FF0000"/>
                <w:sz w:val="15"/>
                <w:szCs w:val="15"/>
              </w:rPr>
            </w:pPr>
          </w:p>
          <w:p w14:paraId="45A08F9C" w14:textId="77777777" w:rsidR="00607A73" w:rsidRPr="000953DC" w:rsidRDefault="00607A73" w:rsidP="00CE0A82">
            <w:r w:rsidRPr="000953DC">
              <w:rPr>
                <w:rFonts w:ascii="Arial" w:hAnsi="Arial" w:cs="Arial"/>
                <w:sz w:val="15"/>
                <w:szCs w:val="15"/>
              </w:rPr>
              <w:t xml:space="preserve"> […………………]</w:t>
            </w:r>
          </w:p>
        </w:tc>
      </w:tr>
      <w:tr w:rsidR="00607A73" w14:paraId="7B224E45" w14:textId="77777777" w:rsidTr="00CE0A82">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2CFBE9" w14:textId="77777777" w:rsidR="00607A73" w:rsidRPr="003A443E" w:rsidRDefault="00607A73" w:rsidP="00CE0A82">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24C8F2F6" w14:textId="77777777" w:rsidR="00607A73" w:rsidRPr="003A443E" w:rsidRDefault="00607A73" w:rsidP="00CE0A82">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4C1D8EA0" w14:textId="77777777" w:rsidR="00607A73" w:rsidRPr="003A443E" w:rsidRDefault="00607A73" w:rsidP="00CE0A82">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F56000" w14:textId="77777777" w:rsidR="00607A73" w:rsidRPr="003A443E" w:rsidRDefault="00607A73" w:rsidP="00CE0A82">
            <w:pPr>
              <w:rPr>
                <w:rFonts w:ascii="Arial" w:hAnsi="Arial" w:cs="Arial"/>
                <w:color w:val="000000"/>
                <w:sz w:val="15"/>
                <w:szCs w:val="15"/>
              </w:rPr>
            </w:pPr>
          </w:p>
          <w:p w14:paraId="7470AB9A" w14:textId="77777777" w:rsidR="00607A73" w:rsidRPr="003A443E" w:rsidRDefault="00607A73" w:rsidP="00CE0A82">
            <w:pPr>
              <w:rPr>
                <w:rFonts w:ascii="Arial" w:hAnsi="Arial" w:cs="Arial"/>
                <w:color w:val="000000"/>
                <w:sz w:val="15"/>
                <w:szCs w:val="15"/>
              </w:rPr>
            </w:pPr>
            <w:r w:rsidRPr="003A443E">
              <w:rPr>
                <w:rFonts w:ascii="Arial" w:hAnsi="Arial" w:cs="Arial"/>
                <w:color w:val="000000"/>
                <w:sz w:val="15"/>
                <w:szCs w:val="15"/>
              </w:rPr>
              <w:t>[ ] Sì [ ] No</w:t>
            </w:r>
          </w:p>
          <w:p w14:paraId="2174175A" w14:textId="77777777" w:rsidR="00607A73" w:rsidRPr="001D3A2B" w:rsidRDefault="00607A73" w:rsidP="00CE0A82">
            <w:pPr>
              <w:rPr>
                <w:rFonts w:ascii="Arial" w:hAnsi="Arial" w:cs="Arial"/>
                <w:color w:val="000000"/>
                <w:szCs w:val="24"/>
              </w:rPr>
            </w:pPr>
          </w:p>
          <w:p w14:paraId="7DB09A74" w14:textId="77777777" w:rsidR="00607A73" w:rsidRPr="003A443E" w:rsidRDefault="00607A73" w:rsidP="00CE0A82">
            <w:pPr>
              <w:rPr>
                <w:color w:val="000000"/>
              </w:rPr>
            </w:pPr>
            <w:r w:rsidRPr="003A443E">
              <w:rPr>
                <w:rFonts w:ascii="Arial" w:hAnsi="Arial" w:cs="Arial"/>
                <w:color w:val="000000"/>
                <w:sz w:val="15"/>
                <w:szCs w:val="15"/>
              </w:rPr>
              <w:t>[ ] Sì [ ] No</w:t>
            </w:r>
          </w:p>
        </w:tc>
      </w:tr>
    </w:tbl>
    <w:p w14:paraId="6E21B043" w14:textId="77777777" w:rsidR="00607A73" w:rsidRDefault="00607A73" w:rsidP="00607A73">
      <w:pPr>
        <w:pStyle w:val="SectionTitle"/>
        <w:rPr>
          <w:rFonts w:ascii="Arial" w:hAnsi="Arial" w:cs="Arial"/>
          <w:b w:val="0"/>
          <w:caps/>
          <w:sz w:val="15"/>
          <w:szCs w:val="15"/>
        </w:rPr>
      </w:pPr>
    </w:p>
    <w:p w14:paraId="1D73FCA5" w14:textId="77777777" w:rsidR="00607A73" w:rsidRDefault="00607A73" w:rsidP="00607A73">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607A73" w14:paraId="545DE7E2" w14:textId="77777777" w:rsidTr="00CE0A8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AFF4A0" w14:textId="77777777" w:rsidR="00607A73" w:rsidRPr="003A443E" w:rsidRDefault="00607A73" w:rsidP="00CE0A82">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4857D2" w14:textId="77777777" w:rsidR="00607A73" w:rsidRPr="000953DC" w:rsidRDefault="00607A73" w:rsidP="00CE0A82">
            <w:r w:rsidRPr="000953DC">
              <w:rPr>
                <w:rFonts w:ascii="Arial" w:hAnsi="Arial" w:cs="Arial"/>
                <w:b/>
                <w:sz w:val="15"/>
                <w:szCs w:val="15"/>
              </w:rPr>
              <w:t>Risposta:</w:t>
            </w:r>
          </w:p>
        </w:tc>
      </w:tr>
      <w:tr w:rsidR="00607A73" w14:paraId="33EC6D2E" w14:textId="77777777" w:rsidTr="00CE0A8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95A5B7" w14:textId="77777777" w:rsidR="00607A73" w:rsidRPr="003A443E" w:rsidRDefault="00607A73" w:rsidP="00CE0A82">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xml:space="preserve">, con riferimento rispettivamente alle </w:t>
            </w:r>
            <w:r w:rsidRPr="003A443E">
              <w:rPr>
                <w:rFonts w:ascii="Arial" w:hAnsi="Arial" w:cs="Arial"/>
                <w:color w:val="000000"/>
                <w:sz w:val="14"/>
                <w:szCs w:val="14"/>
              </w:rPr>
              <w:lastRenderedPageBreak/>
              <w:t>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032470" w14:textId="77777777" w:rsidR="00607A73" w:rsidRPr="000953DC" w:rsidRDefault="00607A73" w:rsidP="00CE0A82">
            <w:pPr>
              <w:rPr>
                <w:rFonts w:ascii="Arial" w:hAnsi="Arial" w:cs="Arial"/>
                <w:sz w:val="14"/>
                <w:szCs w:val="14"/>
              </w:rPr>
            </w:pPr>
            <w:r w:rsidRPr="000953DC">
              <w:rPr>
                <w:rFonts w:ascii="Arial" w:hAnsi="Arial" w:cs="Arial"/>
                <w:sz w:val="14"/>
                <w:szCs w:val="14"/>
              </w:rPr>
              <w:lastRenderedPageBreak/>
              <w:t>[ ] Sì [ ] No</w:t>
            </w:r>
          </w:p>
          <w:p w14:paraId="7499B70C" w14:textId="77777777" w:rsidR="00607A73" w:rsidRPr="000953DC" w:rsidRDefault="00607A73" w:rsidP="00CE0A82">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481049CF" w14:textId="77777777" w:rsidR="00607A73" w:rsidRPr="000953DC" w:rsidRDefault="00607A73" w:rsidP="00CE0A82">
            <w:r w:rsidRPr="000953DC">
              <w:rPr>
                <w:rFonts w:ascii="Arial" w:hAnsi="Arial" w:cs="Arial"/>
                <w:sz w:val="14"/>
                <w:szCs w:val="14"/>
              </w:rPr>
              <w:lastRenderedPageBreak/>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607A73" w14:paraId="0422CFD6" w14:textId="77777777" w:rsidTr="00CE0A8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255588" w14:textId="77777777" w:rsidR="00607A73" w:rsidRPr="00121BF6" w:rsidRDefault="00607A73" w:rsidP="00CE0A82">
            <w:pPr>
              <w:rPr>
                <w:rFonts w:ascii="Arial" w:hAnsi="Arial" w:cs="Arial"/>
                <w:color w:val="000000"/>
                <w:sz w:val="14"/>
                <w:szCs w:val="14"/>
              </w:rPr>
            </w:pPr>
            <w:r w:rsidRPr="00121BF6">
              <w:rPr>
                <w:rFonts w:ascii="Arial" w:hAnsi="Arial" w:cs="Arial"/>
                <w:color w:val="000000"/>
                <w:sz w:val="14"/>
                <w:szCs w:val="14"/>
              </w:rPr>
              <w:lastRenderedPageBreak/>
              <w:t>L’operatore economico si trova in una delle seguenti situazioni ?</w:t>
            </w:r>
          </w:p>
          <w:p w14:paraId="034EF164" w14:textId="77777777" w:rsidR="00607A73" w:rsidRPr="00121BF6" w:rsidRDefault="00607A73" w:rsidP="00CE0A8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eastAsia="font283"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eastAsia="font283"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068F3889" w14:textId="77777777" w:rsidR="00607A73" w:rsidRPr="00121BF6" w:rsidRDefault="00607A73" w:rsidP="00CE0A82">
            <w:pPr>
              <w:pStyle w:val="NormaleWeb1"/>
              <w:spacing w:before="0" w:after="0"/>
              <w:ind w:left="284" w:hanging="284"/>
              <w:jc w:val="both"/>
              <w:rPr>
                <w:rFonts w:ascii="Arial" w:hAnsi="Arial" w:cs="Arial"/>
                <w:color w:val="000000"/>
                <w:sz w:val="14"/>
                <w:szCs w:val="14"/>
              </w:rPr>
            </w:pPr>
          </w:p>
          <w:p w14:paraId="3F78A3E2" w14:textId="77777777" w:rsidR="00607A73" w:rsidRPr="00121BF6" w:rsidRDefault="00607A73" w:rsidP="00CE0A82">
            <w:pPr>
              <w:pStyle w:val="NormaleWeb1"/>
              <w:spacing w:before="0" w:after="0"/>
              <w:jc w:val="both"/>
              <w:rPr>
                <w:rFonts w:ascii="Arial" w:hAnsi="Arial" w:cs="Arial"/>
                <w:color w:val="000000"/>
                <w:sz w:val="14"/>
                <w:szCs w:val="14"/>
              </w:rPr>
            </w:pPr>
          </w:p>
          <w:p w14:paraId="1233E3D8" w14:textId="77777777" w:rsidR="00607A73" w:rsidRPr="00121BF6" w:rsidRDefault="00607A73" w:rsidP="00CE0A8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6BB89C59" w14:textId="77777777" w:rsidR="00607A73" w:rsidRPr="00121BF6" w:rsidRDefault="00607A73" w:rsidP="00CE0A82">
            <w:pPr>
              <w:pStyle w:val="NormaleWeb1"/>
              <w:spacing w:before="0" w:after="0"/>
              <w:ind w:left="284" w:hanging="284"/>
              <w:jc w:val="both"/>
              <w:rPr>
                <w:rFonts w:ascii="Arial" w:hAnsi="Arial" w:cs="Arial"/>
                <w:color w:val="000000"/>
                <w:sz w:val="14"/>
                <w:szCs w:val="14"/>
              </w:rPr>
            </w:pPr>
          </w:p>
          <w:p w14:paraId="2452FC18" w14:textId="77777777" w:rsidR="00607A73" w:rsidRPr="00121BF6" w:rsidRDefault="00607A73" w:rsidP="00CE0A82">
            <w:pPr>
              <w:pStyle w:val="NormaleWeb1"/>
              <w:spacing w:before="0" w:after="0"/>
              <w:ind w:left="284" w:hanging="284"/>
              <w:jc w:val="both"/>
              <w:rPr>
                <w:rFonts w:ascii="Arial" w:hAnsi="Arial" w:cs="Arial"/>
                <w:color w:val="000000"/>
                <w:sz w:val="14"/>
                <w:szCs w:val="14"/>
              </w:rPr>
            </w:pPr>
          </w:p>
          <w:p w14:paraId="1E9DDEA4" w14:textId="77777777" w:rsidR="00607A73" w:rsidRPr="00121BF6" w:rsidRDefault="00607A73" w:rsidP="00CE0A82">
            <w:pPr>
              <w:pStyle w:val="NormaleWeb1"/>
              <w:spacing w:before="0" w:after="0"/>
              <w:ind w:left="284" w:hanging="284"/>
              <w:jc w:val="both"/>
              <w:rPr>
                <w:rFonts w:ascii="Arial" w:hAnsi="Arial" w:cs="Arial"/>
                <w:color w:val="000000"/>
                <w:sz w:val="14"/>
                <w:szCs w:val="14"/>
              </w:rPr>
            </w:pPr>
          </w:p>
          <w:p w14:paraId="2972FCB7" w14:textId="77777777" w:rsidR="00607A73" w:rsidRPr="00121BF6" w:rsidRDefault="00607A73" w:rsidP="00CE0A8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283" w:hAnsi="Arial" w:cs="Arial"/>
                <w:color w:val="000000"/>
                <w:sz w:val="14"/>
                <w:szCs w:val="14"/>
                <w:u w:val="none"/>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14:paraId="3B55C8BB" w14:textId="77777777" w:rsidR="00607A73" w:rsidRPr="00121BF6" w:rsidRDefault="00607A73" w:rsidP="00CE0A82">
            <w:pPr>
              <w:spacing w:before="0" w:after="0"/>
              <w:ind w:left="284" w:hanging="284"/>
              <w:jc w:val="both"/>
              <w:rPr>
                <w:rFonts w:ascii="Arial" w:hAnsi="Arial" w:cs="Arial"/>
                <w:color w:val="000000"/>
                <w:sz w:val="14"/>
                <w:szCs w:val="14"/>
              </w:rPr>
            </w:pPr>
          </w:p>
          <w:p w14:paraId="65027603" w14:textId="77777777" w:rsidR="00607A73" w:rsidRPr="00121BF6" w:rsidRDefault="00607A73" w:rsidP="00CE0A82">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14:paraId="2A764741" w14:textId="77777777" w:rsidR="00607A73" w:rsidRPr="00121BF6" w:rsidRDefault="00607A73" w:rsidP="00CE0A82">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16984D40" w14:textId="77777777" w:rsidR="00607A73" w:rsidRPr="00121BF6" w:rsidRDefault="00607A73" w:rsidP="00CE0A82">
            <w:pPr>
              <w:pStyle w:val="NormaleWeb1"/>
              <w:spacing w:before="0" w:after="0"/>
              <w:ind w:left="284" w:hanging="284"/>
              <w:jc w:val="both"/>
              <w:rPr>
                <w:rFonts w:ascii="Arial" w:hAnsi="Arial" w:cs="Arial"/>
                <w:color w:val="000000"/>
                <w:sz w:val="14"/>
                <w:szCs w:val="14"/>
              </w:rPr>
            </w:pPr>
          </w:p>
          <w:p w14:paraId="6BD85269" w14:textId="77777777" w:rsidR="00607A73" w:rsidRPr="00121BF6" w:rsidRDefault="00607A73" w:rsidP="00CE0A82">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14:paraId="64DE6EE4" w14:textId="77777777" w:rsidR="00607A73" w:rsidRPr="00121BF6" w:rsidRDefault="00607A73" w:rsidP="00CE0A82">
            <w:pPr>
              <w:pStyle w:val="NormaleWeb1"/>
              <w:spacing w:before="0" w:after="0"/>
              <w:ind w:left="284" w:hanging="284"/>
              <w:jc w:val="both"/>
              <w:rPr>
                <w:rFonts w:ascii="Arial" w:hAnsi="Arial" w:cs="Arial"/>
                <w:color w:val="000000"/>
                <w:sz w:val="14"/>
                <w:szCs w:val="14"/>
              </w:rPr>
            </w:pPr>
          </w:p>
          <w:p w14:paraId="44511EA2" w14:textId="77777777" w:rsidR="00607A73" w:rsidRPr="00121BF6" w:rsidRDefault="00607A73" w:rsidP="00CE0A82">
            <w:pPr>
              <w:pStyle w:val="NormaleWeb1"/>
              <w:spacing w:before="0" w:after="0"/>
              <w:ind w:left="284" w:hanging="284"/>
              <w:jc w:val="both"/>
              <w:rPr>
                <w:rFonts w:ascii="Arial" w:hAnsi="Arial" w:cs="Arial"/>
                <w:color w:val="000000"/>
                <w:sz w:val="14"/>
                <w:szCs w:val="14"/>
              </w:rPr>
            </w:pPr>
          </w:p>
          <w:p w14:paraId="771105B7" w14:textId="77777777" w:rsidR="00607A73" w:rsidRPr="00121BF6" w:rsidRDefault="00607A73" w:rsidP="00CE0A82">
            <w:pPr>
              <w:pStyle w:val="NormaleWeb1"/>
              <w:spacing w:before="0" w:after="0"/>
              <w:ind w:left="284" w:hanging="284"/>
              <w:jc w:val="both"/>
              <w:rPr>
                <w:rFonts w:ascii="Arial" w:hAnsi="Arial" w:cs="Arial"/>
                <w:color w:val="000000"/>
                <w:sz w:val="14"/>
                <w:szCs w:val="14"/>
              </w:rPr>
            </w:pPr>
          </w:p>
          <w:p w14:paraId="631527A7" w14:textId="77777777" w:rsidR="00607A73" w:rsidRPr="00121BF6" w:rsidRDefault="00607A73" w:rsidP="00CE0A82">
            <w:pPr>
              <w:pStyle w:val="NormaleWeb1"/>
              <w:spacing w:before="0" w:after="0"/>
              <w:ind w:left="284" w:hanging="284"/>
              <w:jc w:val="both"/>
              <w:rPr>
                <w:rFonts w:ascii="Arial" w:hAnsi="Arial" w:cs="Arial"/>
                <w:color w:val="000000"/>
                <w:sz w:val="14"/>
                <w:szCs w:val="14"/>
              </w:rPr>
            </w:pPr>
          </w:p>
          <w:p w14:paraId="3D9F1A58" w14:textId="77777777" w:rsidR="00607A73" w:rsidRPr="00121BF6" w:rsidRDefault="00607A73" w:rsidP="00CE0A82">
            <w:pPr>
              <w:pStyle w:val="NormaleWeb1"/>
              <w:spacing w:before="0" w:after="0"/>
              <w:ind w:left="284" w:hanging="284"/>
              <w:jc w:val="both"/>
              <w:rPr>
                <w:rFonts w:ascii="Arial" w:hAnsi="Arial" w:cs="Arial"/>
                <w:color w:val="000000"/>
                <w:sz w:val="14"/>
                <w:szCs w:val="14"/>
              </w:rPr>
            </w:pPr>
          </w:p>
          <w:p w14:paraId="1BC2724B" w14:textId="77777777" w:rsidR="00607A73" w:rsidRPr="00121BF6" w:rsidRDefault="00607A73" w:rsidP="00CE0A82">
            <w:pPr>
              <w:pStyle w:val="NormaleWeb1"/>
              <w:spacing w:before="0" w:after="0"/>
              <w:ind w:left="284" w:hanging="284"/>
              <w:jc w:val="both"/>
              <w:rPr>
                <w:rFonts w:ascii="Arial" w:hAnsi="Arial" w:cs="Arial"/>
                <w:color w:val="000000"/>
                <w:sz w:val="14"/>
                <w:szCs w:val="14"/>
              </w:rPr>
            </w:pPr>
          </w:p>
          <w:p w14:paraId="0DA7764D" w14:textId="77777777" w:rsidR="00607A73" w:rsidRPr="00121BF6" w:rsidRDefault="00607A73" w:rsidP="00CE0A82">
            <w:pPr>
              <w:pStyle w:val="NormaleWeb1"/>
              <w:spacing w:before="0" w:after="0"/>
              <w:ind w:left="284" w:hanging="284"/>
              <w:jc w:val="both"/>
              <w:rPr>
                <w:rFonts w:ascii="Arial" w:hAnsi="Arial" w:cs="Arial"/>
                <w:color w:val="000000"/>
                <w:sz w:val="14"/>
                <w:szCs w:val="14"/>
              </w:rPr>
            </w:pPr>
          </w:p>
          <w:p w14:paraId="6C720D49" w14:textId="77777777" w:rsidR="00607A73" w:rsidRPr="00121BF6" w:rsidRDefault="00607A73" w:rsidP="00CE0A82">
            <w:pPr>
              <w:pStyle w:val="NormaleWeb1"/>
              <w:spacing w:before="0" w:after="0"/>
              <w:ind w:left="284" w:hanging="284"/>
              <w:jc w:val="both"/>
              <w:rPr>
                <w:rFonts w:ascii="Arial" w:hAnsi="Arial" w:cs="Arial"/>
                <w:color w:val="000000"/>
                <w:sz w:val="14"/>
                <w:szCs w:val="14"/>
              </w:rPr>
            </w:pPr>
          </w:p>
          <w:p w14:paraId="6E7494E4" w14:textId="77777777" w:rsidR="00607A73" w:rsidRPr="00121BF6" w:rsidRDefault="00607A73" w:rsidP="00CE0A8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eastAsia="font283" w:hAnsi="Arial" w:cs="Arial"/>
                  <w:color w:val="000000"/>
                  <w:sz w:val="14"/>
                  <w:szCs w:val="14"/>
                  <w:u w:val="none"/>
                </w:rPr>
                <w:t>a legge 12 marzo 1999, n. 68</w:t>
              </w:r>
            </w:hyperlink>
          </w:p>
          <w:p w14:paraId="0980D3E9" w14:textId="77777777" w:rsidR="00607A73" w:rsidRPr="00121BF6" w:rsidRDefault="00607A73" w:rsidP="00CE0A82">
            <w:pPr>
              <w:pStyle w:val="NormaleWeb1"/>
              <w:spacing w:before="0" w:after="0"/>
              <w:ind w:left="284"/>
              <w:jc w:val="both"/>
              <w:rPr>
                <w:rFonts w:eastAsia="font283"/>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2E4E4678" w14:textId="77777777" w:rsidR="00607A73" w:rsidRPr="00121BF6" w:rsidRDefault="00607A73" w:rsidP="00CE0A82">
            <w:pPr>
              <w:pStyle w:val="NormaleWeb1"/>
              <w:spacing w:before="0" w:after="0"/>
              <w:ind w:left="284" w:hanging="284"/>
              <w:jc w:val="both"/>
              <w:rPr>
                <w:rFonts w:eastAsia="font283"/>
                <w:color w:val="000000"/>
              </w:rPr>
            </w:pPr>
          </w:p>
          <w:p w14:paraId="0BF2459C" w14:textId="77777777" w:rsidR="00607A73" w:rsidRPr="00121BF6" w:rsidRDefault="00607A73" w:rsidP="00CE0A82">
            <w:pPr>
              <w:pStyle w:val="NormaleWeb1"/>
              <w:spacing w:before="0" w:after="0"/>
              <w:jc w:val="both"/>
              <w:rPr>
                <w:rFonts w:ascii="Arial" w:hAnsi="Arial" w:cs="Arial"/>
                <w:color w:val="000000"/>
                <w:sz w:val="14"/>
                <w:szCs w:val="14"/>
              </w:rPr>
            </w:pPr>
          </w:p>
          <w:p w14:paraId="6865273E" w14:textId="77777777" w:rsidR="00607A73" w:rsidRPr="00121BF6" w:rsidRDefault="00607A73" w:rsidP="00CE0A82">
            <w:pPr>
              <w:pStyle w:val="NormaleWeb1"/>
              <w:spacing w:before="0" w:after="0"/>
              <w:jc w:val="both"/>
              <w:rPr>
                <w:rFonts w:ascii="Arial" w:hAnsi="Arial" w:cs="Arial"/>
                <w:color w:val="000000"/>
                <w:sz w:val="14"/>
                <w:szCs w:val="14"/>
              </w:rPr>
            </w:pPr>
          </w:p>
          <w:p w14:paraId="0B9F70DC" w14:textId="77777777" w:rsidR="00607A73" w:rsidRPr="00121BF6" w:rsidRDefault="00607A73" w:rsidP="00CE0A82">
            <w:pPr>
              <w:pStyle w:val="NormaleWeb1"/>
              <w:spacing w:before="0" w:after="0"/>
              <w:jc w:val="both"/>
              <w:rPr>
                <w:rFonts w:ascii="Arial" w:hAnsi="Arial" w:cs="Arial"/>
                <w:color w:val="000000"/>
                <w:sz w:val="14"/>
                <w:szCs w:val="14"/>
              </w:rPr>
            </w:pPr>
          </w:p>
          <w:p w14:paraId="7EB95AA5" w14:textId="77777777" w:rsidR="00607A73" w:rsidRPr="00121BF6" w:rsidRDefault="00607A73" w:rsidP="00CE0A82">
            <w:pPr>
              <w:pStyle w:val="NormaleWeb1"/>
              <w:spacing w:before="0" w:after="0"/>
              <w:jc w:val="both"/>
              <w:rPr>
                <w:rFonts w:ascii="Arial" w:hAnsi="Arial" w:cs="Arial"/>
                <w:color w:val="000000"/>
                <w:sz w:val="14"/>
                <w:szCs w:val="14"/>
              </w:rPr>
            </w:pPr>
          </w:p>
          <w:p w14:paraId="27D76B06" w14:textId="77777777" w:rsidR="00607A73" w:rsidRPr="00121BF6" w:rsidRDefault="00607A73" w:rsidP="00CE0A82">
            <w:pPr>
              <w:pStyle w:val="NormaleWeb1"/>
              <w:spacing w:before="0" w:after="0"/>
              <w:jc w:val="both"/>
              <w:rPr>
                <w:rFonts w:ascii="Arial" w:hAnsi="Arial" w:cs="Arial"/>
                <w:color w:val="000000"/>
                <w:sz w:val="14"/>
                <w:szCs w:val="14"/>
              </w:rPr>
            </w:pPr>
          </w:p>
          <w:p w14:paraId="0E317B0E" w14:textId="77777777" w:rsidR="00607A73" w:rsidRPr="00121BF6" w:rsidRDefault="00607A73" w:rsidP="00CE0A82">
            <w:pPr>
              <w:pStyle w:val="NormaleWeb1"/>
              <w:spacing w:before="0" w:after="0"/>
              <w:jc w:val="both"/>
              <w:rPr>
                <w:rFonts w:ascii="Arial" w:hAnsi="Arial" w:cs="Arial"/>
                <w:color w:val="000000"/>
                <w:sz w:val="14"/>
                <w:szCs w:val="14"/>
              </w:rPr>
            </w:pPr>
          </w:p>
          <w:p w14:paraId="1B4A9291" w14:textId="77777777" w:rsidR="00607A73" w:rsidRPr="00121BF6" w:rsidRDefault="00607A73" w:rsidP="00CE0A82">
            <w:pPr>
              <w:pStyle w:val="NormaleWeb1"/>
              <w:spacing w:before="0" w:after="0"/>
              <w:jc w:val="both"/>
              <w:rPr>
                <w:rFonts w:ascii="Arial" w:hAnsi="Arial" w:cs="Arial"/>
                <w:color w:val="000000"/>
                <w:sz w:val="14"/>
                <w:szCs w:val="14"/>
              </w:rPr>
            </w:pPr>
          </w:p>
          <w:p w14:paraId="16E58D49" w14:textId="77777777" w:rsidR="00607A73" w:rsidRPr="00121BF6" w:rsidRDefault="00607A73" w:rsidP="00CE0A82">
            <w:pPr>
              <w:pStyle w:val="NormaleWeb1"/>
              <w:spacing w:before="0" w:after="0"/>
              <w:jc w:val="both"/>
              <w:rPr>
                <w:rFonts w:ascii="Arial" w:hAnsi="Arial" w:cs="Arial"/>
                <w:color w:val="000000"/>
                <w:sz w:val="14"/>
                <w:szCs w:val="14"/>
              </w:rPr>
            </w:pPr>
          </w:p>
          <w:p w14:paraId="7F69DD5E" w14:textId="77777777" w:rsidR="00607A73" w:rsidRPr="00121BF6" w:rsidRDefault="00607A73" w:rsidP="00CE0A82">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eastAsia="font283" w:hAnsi="Arial" w:cs="Arial"/>
                  <w:color w:val="000000"/>
                  <w:sz w:val="14"/>
                  <w:szCs w:val="14"/>
                  <w:u w:val="none"/>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eastAsia="font283"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1B5E53AA" w14:textId="77777777" w:rsidR="00607A73" w:rsidRPr="00121BF6" w:rsidRDefault="00607A73" w:rsidP="00CE0A82">
            <w:pPr>
              <w:pStyle w:val="NormaleWeb1"/>
              <w:spacing w:before="0" w:after="0"/>
              <w:ind w:left="284" w:hanging="284"/>
              <w:jc w:val="both"/>
              <w:rPr>
                <w:rFonts w:ascii="Arial" w:hAnsi="Arial" w:cs="Arial"/>
                <w:color w:val="000000"/>
                <w:sz w:val="14"/>
                <w:szCs w:val="14"/>
              </w:rPr>
            </w:pPr>
          </w:p>
          <w:p w14:paraId="0CBC659F" w14:textId="77777777" w:rsidR="00607A73" w:rsidRPr="00121BF6" w:rsidRDefault="00607A73" w:rsidP="00CE0A82">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32933577" w14:textId="77777777" w:rsidR="00607A73" w:rsidRPr="00121BF6" w:rsidRDefault="00607A73" w:rsidP="00CE0A82">
            <w:pPr>
              <w:pStyle w:val="NormaleWeb1"/>
              <w:spacing w:before="0" w:after="0"/>
              <w:ind w:left="284" w:hanging="284"/>
              <w:jc w:val="both"/>
              <w:rPr>
                <w:rFonts w:ascii="Arial" w:hAnsi="Arial" w:cs="Arial"/>
                <w:color w:val="000000"/>
                <w:sz w:val="14"/>
                <w:szCs w:val="14"/>
              </w:rPr>
            </w:pPr>
          </w:p>
          <w:p w14:paraId="5476F29E" w14:textId="77777777" w:rsidR="00607A73" w:rsidRPr="00121BF6" w:rsidRDefault="00607A73" w:rsidP="00CE0A82">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72466FD0" w14:textId="77777777" w:rsidR="00607A73" w:rsidRPr="00121BF6" w:rsidRDefault="00607A73" w:rsidP="00CE0A82">
            <w:pPr>
              <w:pStyle w:val="NormaleWeb1"/>
              <w:spacing w:before="0" w:after="0"/>
              <w:ind w:left="284" w:hanging="284"/>
              <w:jc w:val="both"/>
              <w:rPr>
                <w:rFonts w:ascii="Arial" w:hAnsi="Arial" w:cs="Arial"/>
                <w:color w:val="000000"/>
                <w:sz w:val="14"/>
                <w:szCs w:val="14"/>
              </w:rPr>
            </w:pPr>
          </w:p>
          <w:p w14:paraId="133C654B" w14:textId="77777777" w:rsidR="00607A73" w:rsidRPr="00121BF6" w:rsidRDefault="00607A73" w:rsidP="00CE0A82">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ricorrono i casi previsti all’articolo 4, primo comma, della Legge 24 novembre 1981, n. 689 (articolo 80, comma 5, lettera l) ? </w:t>
            </w:r>
          </w:p>
          <w:p w14:paraId="0F06A2ED" w14:textId="77777777" w:rsidR="00607A73" w:rsidRPr="00121BF6" w:rsidRDefault="00607A73" w:rsidP="00CE0A82">
            <w:pPr>
              <w:pStyle w:val="NormaleWeb1"/>
              <w:spacing w:before="0" w:after="0"/>
              <w:ind w:left="284" w:hanging="284"/>
              <w:jc w:val="both"/>
              <w:rPr>
                <w:rFonts w:ascii="Arial" w:hAnsi="Arial" w:cs="Arial"/>
                <w:color w:val="000000"/>
                <w:sz w:val="14"/>
                <w:szCs w:val="14"/>
              </w:rPr>
            </w:pPr>
          </w:p>
          <w:p w14:paraId="0CA505D0" w14:textId="77777777" w:rsidR="00607A73" w:rsidRPr="00121BF6" w:rsidRDefault="00607A73" w:rsidP="00CE0A82">
            <w:pPr>
              <w:pStyle w:val="NormaleWeb1"/>
              <w:spacing w:before="0" w:after="0"/>
              <w:ind w:left="284" w:hanging="284"/>
              <w:jc w:val="both"/>
              <w:rPr>
                <w:rFonts w:ascii="Arial" w:hAnsi="Arial" w:cs="Arial"/>
                <w:color w:val="000000"/>
                <w:sz w:val="14"/>
                <w:szCs w:val="14"/>
              </w:rPr>
            </w:pPr>
          </w:p>
          <w:p w14:paraId="31DCBA61" w14:textId="77777777" w:rsidR="00607A73" w:rsidRPr="00121BF6" w:rsidRDefault="00607A73" w:rsidP="00CE0A82">
            <w:pPr>
              <w:pStyle w:val="NormaleWeb1"/>
              <w:spacing w:before="0" w:after="0"/>
              <w:ind w:left="284" w:hanging="284"/>
              <w:jc w:val="both"/>
              <w:rPr>
                <w:rFonts w:ascii="Arial" w:hAnsi="Arial" w:cs="Arial"/>
                <w:color w:val="000000"/>
                <w:sz w:val="14"/>
                <w:szCs w:val="14"/>
              </w:rPr>
            </w:pPr>
          </w:p>
          <w:p w14:paraId="7BE6EF74" w14:textId="77777777" w:rsidR="00607A73" w:rsidRPr="00121BF6" w:rsidRDefault="00607A73" w:rsidP="00CE0A82">
            <w:pPr>
              <w:pStyle w:val="NormaleWeb1"/>
              <w:spacing w:before="0" w:after="0"/>
              <w:ind w:left="284" w:hanging="284"/>
              <w:jc w:val="both"/>
              <w:rPr>
                <w:rFonts w:ascii="Arial" w:hAnsi="Arial" w:cs="Arial"/>
                <w:color w:val="000000"/>
                <w:sz w:val="14"/>
                <w:szCs w:val="14"/>
              </w:rPr>
            </w:pPr>
          </w:p>
          <w:p w14:paraId="657D3BA3" w14:textId="77777777" w:rsidR="00607A73" w:rsidRPr="00121BF6" w:rsidRDefault="00607A73" w:rsidP="00CE0A82">
            <w:pPr>
              <w:pStyle w:val="NormaleWeb1"/>
              <w:spacing w:before="0" w:after="0"/>
              <w:ind w:left="284" w:hanging="284"/>
              <w:jc w:val="both"/>
              <w:rPr>
                <w:rFonts w:ascii="Arial" w:hAnsi="Arial" w:cs="Arial"/>
                <w:color w:val="000000"/>
                <w:sz w:val="14"/>
                <w:szCs w:val="14"/>
              </w:rPr>
            </w:pPr>
          </w:p>
          <w:p w14:paraId="1065B7DB" w14:textId="77777777" w:rsidR="00607A73" w:rsidRPr="00121BF6" w:rsidRDefault="00607A73" w:rsidP="00CE0A82">
            <w:pPr>
              <w:pStyle w:val="NormaleWeb1"/>
              <w:spacing w:before="0" w:after="0"/>
              <w:ind w:left="284" w:hanging="284"/>
              <w:jc w:val="both"/>
              <w:rPr>
                <w:rFonts w:ascii="Arial" w:hAnsi="Arial" w:cs="Arial"/>
                <w:color w:val="000000"/>
                <w:sz w:val="14"/>
                <w:szCs w:val="14"/>
              </w:rPr>
            </w:pPr>
          </w:p>
          <w:p w14:paraId="294B05A8" w14:textId="77777777" w:rsidR="00607A73" w:rsidRPr="00121BF6" w:rsidRDefault="00607A73" w:rsidP="00CE0A82">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eastAsia="font283"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24C13E" w14:textId="77777777" w:rsidR="00607A73" w:rsidRPr="003A443E" w:rsidRDefault="00607A73" w:rsidP="00CE0A82">
            <w:pPr>
              <w:rPr>
                <w:rFonts w:ascii="Arial" w:hAnsi="Arial" w:cs="Arial"/>
                <w:color w:val="000000"/>
                <w:sz w:val="15"/>
                <w:szCs w:val="15"/>
              </w:rPr>
            </w:pPr>
          </w:p>
          <w:p w14:paraId="23163EBE" w14:textId="77777777" w:rsidR="00607A73" w:rsidRPr="003A443E" w:rsidRDefault="00607A73" w:rsidP="00CE0A82">
            <w:pPr>
              <w:jc w:val="both"/>
              <w:rPr>
                <w:rFonts w:ascii="Arial" w:hAnsi="Arial" w:cs="Arial"/>
                <w:color w:val="000000"/>
                <w:sz w:val="14"/>
                <w:szCs w:val="14"/>
              </w:rPr>
            </w:pPr>
            <w:r w:rsidRPr="003A443E">
              <w:rPr>
                <w:rFonts w:ascii="Arial" w:hAnsi="Arial" w:cs="Arial"/>
                <w:color w:val="000000"/>
                <w:sz w:val="14"/>
                <w:szCs w:val="14"/>
              </w:rPr>
              <w:t>[ ] Sì [ ] No</w:t>
            </w:r>
          </w:p>
          <w:p w14:paraId="2771C2FC" w14:textId="77777777" w:rsidR="00607A73" w:rsidRPr="003A443E" w:rsidRDefault="00607A73" w:rsidP="00CE0A82">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2520DB8" w14:textId="77777777" w:rsidR="00607A73" w:rsidRPr="003A443E" w:rsidRDefault="00607A73" w:rsidP="00CE0A82">
            <w:pPr>
              <w:jc w:val="both"/>
              <w:rPr>
                <w:rFonts w:ascii="Arial" w:hAnsi="Arial" w:cs="Arial"/>
                <w:color w:val="000000"/>
                <w:sz w:val="14"/>
                <w:szCs w:val="14"/>
              </w:rPr>
            </w:pPr>
            <w:r w:rsidRPr="003A443E">
              <w:rPr>
                <w:rFonts w:ascii="Arial" w:hAnsi="Arial" w:cs="Arial"/>
                <w:color w:val="000000"/>
                <w:sz w:val="14"/>
                <w:szCs w:val="14"/>
              </w:rPr>
              <w:t>[………..…][……….…][……….…]</w:t>
            </w:r>
          </w:p>
          <w:p w14:paraId="30E53352" w14:textId="77777777" w:rsidR="00607A73" w:rsidRPr="001D3A2B" w:rsidRDefault="00607A73" w:rsidP="00CE0A82">
            <w:pPr>
              <w:jc w:val="both"/>
              <w:rPr>
                <w:rFonts w:ascii="Arial" w:hAnsi="Arial" w:cs="Arial"/>
                <w:color w:val="000000"/>
                <w:sz w:val="4"/>
                <w:szCs w:val="4"/>
              </w:rPr>
            </w:pPr>
          </w:p>
          <w:p w14:paraId="63EEA4B5" w14:textId="77777777" w:rsidR="00607A73" w:rsidRPr="003A443E" w:rsidRDefault="00607A73" w:rsidP="00CE0A82">
            <w:pPr>
              <w:jc w:val="both"/>
              <w:rPr>
                <w:rFonts w:ascii="Arial" w:hAnsi="Arial" w:cs="Arial"/>
                <w:color w:val="000000"/>
                <w:sz w:val="14"/>
                <w:szCs w:val="14"/>
              </w:rPr>
            </w:pPr>
            <w:r w:rsidRPr="003A443E">
              <w:rPr>
                <w:rFonts w:ascii="Arial" w:hAnsi="Arial" w:cs="Arial"/>
                <w:color w:val="000000"/>
                <w:sz w:val="14"/>
                <w:szCs w:val="14"/>
              </w:rPr>
              <w:t>[ ] Sì [ ] No</w:t>
            </w:r>
          </w:p>
          <w:p w14:paraId="55319E60" w14:textId="77777777" w:rsidR="00607A73" w:rsidRPr="003A443E" w:rsidRDefault="00607A73" w:rsidP="00CE0A82">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6B95B4EB" w14:textId="77777777" w:rsidR="00607A73" w:rsidRPr="003A443E" w:rsidRDefault="00607A73" w:rsidP="00CE0A82">
            <w:pPr>
              <w:jc w:val="both"/>
              <w:rPr>
                <w:rFonts w:ascii="Arial" w:hAnsi="Arial" w:cs="Arial"/>
                <w:color w:val="000000"/>
                <w:sz w:val="14"/>
                <w:szCs w:val="14"/>
              </w:rPr>
            </w:pPr>
            <w:r w:rsidRPr="003A443E">
              <w:rPr>
                <w:rFonts w:ascii="Arial" w:hAnsi="Arial" w:cs="Arial"/>
                <w:color w:val="000000"/>
                <w:sz w:val="14"/>
                <w:szCs w:val="14"/>
              </w:rPr>
              <w:t>[………..…][……….…][……….…]</w:t>
            </w:r>
          </w:p>
          <w:p w14:paraId="694A98B9" w14:textId="77777777" w:rsidR="00607A73" w:rsidRPr="001D3A2B" w:rsidRDefault="00607A73" w:rsidP="00CE0A82">
            <w:pPr>
              <w:rPr>
                <w:rFonts w:ascii="Arial" w:hAnsi="Arial" w:cs="Arial"/>
                <w:color w:val="000000"/>
                <w:sz w:val="4"/>
                <w:szCs w:val="4"/>
              </w:rPr>
            </w:pPr>
          </w:p>
          <w:p w14:paraId="6DD1ED10" w14:textId="77777777" w:rsidR="00607A73" w:rsidRPr="003A443E" w:rsidRDefault="00607A73" w:rsidP="00CE0A82">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29806252" w14:textId="77777777" w:rsidR="00607A73" w:rsidRPr="003A443E" w:rsidRDefault="00607A73" w:rsidP="00CE0A82">
            <w:pPr>
              <w:spacing w:before="0" w:after="0"/>
              <w:ind w:left="284" w:hanging="284"/>
              <w:jc w:val="both"/>
              <w:rPr>
                <w:rFonts w:ascii="Arial" w:hAnsi="Arial" w:cs="Arial"/>
                <w:color w:val="000000"/>
                <w:sz w:val="14"/>
                <w:szCs w:val="14"/>
              </w:rPr>
            </w:pPr>
          </w:p>
          <w:p w14:paraId="3D489FA8" w14:textId="77777777" w:rsidR="00607A73" w:rsidRPr="003A443E" w:rsidRDefault="00607A73" w:rsidP="00CE0A82">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2621CEE4" w14:textId="77777777" w:rsidR="00607A73" w:rsidRPr="003A443E" w:rsidRDefault="00607A73" w:rsidP="00CE0A82">
            <w:pPr>
              <w:rPr>
                <w:rFonts w:ascii="Arial" w:hAnsi="Arial" w:cs="Arial"/>
                <w:color w:val="000000"/>
                <w:sz w:val="14"/>
                <w:szCs w:val="14"/>
              </w:rPr>
            </w:pPr>
          </w:p>
          <w:p w14:paraId="7A0AD904" w14:textId="77777777" w:rsidR="00607A73" w:rsidRPr="003A443E" w:rsidRDefault="00607A73" w:rsidP="00CE0A82">
            <w:pPr>
              <w:rPr>
                <w:rFonts w:ascii="Arial" w:hAnsi="Arial" w:cs="Arial"/>
                <w:color w:val="000000"/>
                <w:sz w:val="14"/>
                <w:szCs w:val="14"/>
              </w:rPr>
            </w:pPr>
            <w:r w:rsidRPr="003A443E">
              <w:rPr>
                <w:rFonts w:ascii="Arial" w:hAnsi="Arial" w:cs="Arial"/>
                <w:color w:val="000000"/>
                <w:sz w:val="14"/>
                <w:szCs w:val="14"/>
              </w:rPr>
              <w:t>[ ] Sì [ ] No</w:t>
            </w:r>
          </w:p>
          <w:p w14:paraId="0D3466A4" w14:textId="77777777" w:rsidR="00607A73" w:rsidRPr="003A443E" w:rsidRDefault="00607A73" w:rsidP="00CE0A82">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E52628B" w14:textId="77777777" w:rsidR="00607A73" w:rsidRPr="003A443E" w:rsidRDefault="00607A73" w:rsidP="00CE0A82">
            <w:pPr>
              <w:jc w:val="both"/>
              <w:rPr>
                <w:rFonts w:ascii="Arial" w:hAnsi="Arial" w:cs="Arial"/>
                <w:color w:val="000000"/>
                <w:sz w:val="14"/>
                <w:szCs w:val="14"/>
              </w:rPr>
            </w:pPr>
            <w:r w:rsidRPr="003A443E">
              <w:rPr>
                <w:rFonts w:ascii="Arial" w:hAnsi="Arial" w:cs="Arial"/>
                <w:color w:val="000000"/>
                <w:sz w:val="14"/>
                <w:szCs w:val="14"/>
              </w:rPr>
              <w:t>[………..…][……….…][……….…]</w:t>
            </w:r>
          </w:p>
          <w:p w14:paraId="299B347B" w14:textId="77777777" w:rsidR="00607A73" w:rsidRPr="003A443E" w:rsidRDefault="00607A73" w:rsidP="00CE0A82">
            <w:pPr>
              <w:rPr>
                <w:rFonts w:ascii="Arial" w:hAnsi="Arial" w:cs="Arial"/>
                <w:color w:val="000000"/>
                <w:sz w:val="14"/>
                <w:szCs w:val="14"/>
              </w:rPr>
            </w:pPr>
          </w:p>
          <w:p w14:paraId="42391F30" w14:textId="77777777" w:rsidR="00607A73" w:rsidRPr="003A443E" w:rsidRDefault="00607A73" w:rsidP="00CE0A82">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246E3960" w14:textId="77777777" w:rsidR="00607A73" w:rsidRPr="003A443E" w:rsidRDefault="00607A73" w:rsidP="00CE0A82">
            <w:pPr>
              <w:jc w:val="both"/>
              <w:rPr>
                <w:rFonts w:ascii="Arial" w:hAnsi="Arial" w:cs="Arial"/>
                <w:color w:val="000000"/>
                <w:sz w:val="14"/>
                <w:szCs w:val="14"/>
              </w:rPr>
            </w:pPr>
            <w:r w:rsidRPr="003A443E">
              <w:rPr>
                <w:rFonts w:ascii="Arial" w:hAnsi="Arial" w:cs="Arial"/>
                <w:color w:val="000000"/>
                <w:sz w:val="14"/>
                <w:szCs w:val="14"/>
              </w:rPr>
              <w:t>[………..…][……….…][……….…]</w:t>
            </w:r>
          </w:p>
          <w:p w14:paraId="339BCF8C" w14:textId="77777777" w:rsidR="00607A73" w:rsidRPr="003A443E" w:rsidRDefault="00607A73" w:rsidP="00CE0A82">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14:paraId="7B76061F" w14:textId="77777777" w:rsidR="00607A73" w:rsidRPr="003A443E" w:rsidRDefault="00607A73" w:rsidP="00CE0A82">
            <w:pPr>
              <w:rPr>
                <w:rFonts w:ascii="Arial" w:hAnsi="Arial" w:cs="Arial"/>
                <w:color w:val="000000"/>
                <w:sz w:val="14"/>
                <w:szCs w:val="14"/>
              </w:rPr>
            </w:pPr>
            <w:r w:rsidRPr="003A443E">
              <w:rPr>
                <w:rFonts w:ascii="Arial" w:hAnsi="Arial" w:cs="Arial"/>
                <w:color w:val="000000"/>
                <w:sz w:val="14"/>
                <w:szCs w:val="14"/>
              </w:rPr>
              <w:t>(numero dipendenti e/o altro ) [………..…][……….…][……….…]</w:t>
            </w:r>
          </w:p>
          <w:p w14:paraId="79D5D269" w14:textId="77777777" w:rsidR="00607A73" w:rsidRPr="001D3A2B" w:rsidRDefault="00607A73" w:rsidP="00CE0A82">
            <w:pPr>
              <w:rPr>
                <w:rFonts w:ascii="Arial" w:hAnsi="Arial" w:cs="Arial"/>
                <w:color w:val="000000"/>
                <w:sz w:val="4"/>
                <w:szCs w:val="4"/>
              </w:rPr>
            </w:pPr>
          </w:p>
          <w:p w14:paraId="1AF60FCA" w14:textId="77777777" w:rsidR="00607A73" w:rsidRPr="003A443E" w:rsidRDefault="00607A73" w:rsidP="00CE0A82">
            <w:pPr>
              <w:rPr>
                <w:rFonts w:ascii="Arial" w:hAnsi="Arial" w:cs="Arial"/>
                <w:color w:val="000000"/>
                <w:sz w:val="14"/>
                <w:szCs w:val="14"/>
              </w:rPr>
            </w:pPr>
            <w:r w:rsidRPr="003A443E">
              <w:rPr>
                <w:rFonts w:ascii="Arial" w:hAnsi="Arial" w:cs="Arial"/>
                <w:color w:val="000000"/>
                <w:sz w:val="14"/>
                <w:szCs w:val="14"/>
              </w:rPr>
              <w:t>[ ] Sì [ ] No</w:t>
            </w:r>
          </w:p>
          <w:p w14:paraId="6CC885C8" w14:textId="77777777" w:rsidR="00607A73" w:rsidRPr="003A443E" w:rsidRDefault="00607A73" w:rsidP="00CE0A82">
            <w:pPr>
              <w:rPr>
                <w:rFonts w:ascii="Arial" w:hAnsi="Arial" w:cs="Arial"/>
                <w:color w:val="000000"/>
                <w:sz w:val="14"/>
                <w:szCs w:val="14"/>
              </w:rPr>
            </w:pPr>
          </w:p>
          <w:p w14:paraId="63C13BD8" w14:textId="77777777" w:rsidR="00607A73" w:rsidRPr="003A443E" w:rsidRDefault="00607A73" w:rsidP="00CE0A82">
            <w:pPr>
              <w:rPr>
                <w:rFonts w:ascii="Arial" w:hAnsi="Arial" w:cs="Arial"/>
                <w:color w:val="000000"/>
              </w:rPr>
            </w:pPr>
          </w:p>
          <w:p w14:paraId="0721C6C8" w14:textId="77777777" w:rsidR="00607A73" w:rsidRPr="003A443E" w:rsidRDefault="00607A73" w:rsidP="00CE0A82">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35D39D0E" w14:textId="77777777" w:rsidR="00607A73" w:rsidRPr="003A443E" w:rsidRDefault="00607A73" w:rsidP="00CE0A82">
            <w:pPr>
              <w:rPr>
                <w:rFonts w:ascii="Arial" w:hAnsi="Arial" w:cs="Arial"/>
                <w:color w:val="000000"/>
                <w:sz w:val="14"/>
                <w:szCs w:val="14"/>
              </w:rPr>
            </w:pPr>
            <w:r w:rsidRPr="003A443E">
              <w:rPr>
                <w:rFonts w:ascii="Arial" w:hAnsi="Arial" w:cs="Arial"/>
                <w:color w:val="000000"/>
                <w:sz w:val="14"/>
                <w:szCs w:val="14"/>
              </w:rPr>
              <w:t>[ ] Sì [ ] No</w:t>
            </w:r>
          </w:p>
          <w:p w14:paraId="123CF6FC" w14:textId="77777777" w:rsidR="00607A73" w:rsidRPr="003A443E" w:rsidRDefault="00607A73" w:rsidP="00CE0A82">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7DBCD4E" w14:textId="77777777" w:rsidR="00607A73" w:rsidRPr="003A443E" w:rsidRDefault="00607A73" w:rsidP="00CE0A82">
            <w:pPr>
              <w:jc w:val="both"/>
              <w:rPr>
                <w:rFonts w:ascii="Arial" w:hAnsi="Arial" w:cs="Arial"/>
                <w:strike/>
                <w:color w:val="000000"/>
                <w:sz w:val="15"/>
                <w:szCs w:val="15"/>
              </w:rPr>
            </w:pPr>
            <w:r w:rsidRPr="003A443E">
              <w:rPr>
                <w:rFonts w:ascii="Arial" w:hAnsi="Arial" w:cs="Arial"/>
                <w:color w:val="000000"/>
                <w:sz w:val="14"/>
                <w:szCs w:val="14"/>
              </w:rPr>
              <w:t>[………..…][……….…][……….…]</w:t>
            </w:r>
          </w:p>
          <w:p w14:paraId="5660062C" w14:textId="77777777" w:rsidR="00607A73" w:rsidRDefault="00607A73" w:rsidP="00CE0A82">
            <w:pPr>
              <w:rPr>
                <w:rFonts w:ascii="Arial" w:hAnsi="Arial" w:cs="Arial"/>
                <w:color w:val="000000"/>
                <w:sz w:val="14"/>
                <w:szCs w:val="14"/>
              </w:rPr>
            </w:pPr>
          </w:p>
          <w:p w14:paraId="3CD9A1D9" w14:textId="77777777" w:rsidR="00607A73" w:rsidRPr="003A443E" w:rsidRDefault="00607A73" w:rsidP="00CE0A82">
            <w:pPr>
              <w:rPr>
                <w:color w:val="000000"/>
              </w:rPr>
            </w:pPr>
            <w:r w:rsidRPr="003A443E">
              <w:rPr>
                <w:rFonts w:ascii="Arial" w:hAnsi="Arial" w:cs="Arial"/>
                <w:color w:val="000000"/>
                <w:sz w:val="14"/>
                <w:szCs w:val="14"/>
              </w:rPr>
              <w:t>[ ] Sì [ ] No</w:t>
            </w:r>
          </w:p>
        </w:tc>
      </w:tr>
      <w:tr w:rsidR="00607A73" w14:paraId="5B66EDD2" w14:textId="77777777" w:rsidTr="00CE0A8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8BFB97" w14:textId="77777777" w:rsidR="00607A73" w:rsidRPr="003A443E" w:rsidRDefault="00607A73" w:rsidP="00CE0A82">
            <w:pPr>
              <w:numPr>
                <w:ilvl w:val="0"/>
                <w:numId w:val="10"/>
              </w:numPr>
              <w:rPr>
                <w:rFonts w:ascii="Arial" w:hAnsi="Arial" w:cs="Arial"/>
                <w:color w:val="000000"/>
                <w:sz w:val="14"/>
                <w:szCs w:val="14"/>
              </w:rPr>
            </w:pPr>
            <w:r w:rsidRPr="003A443E">
              <w:rPr>
                <w:rFonts w:ascii="Arial" w:hAnsi="Arial" w:cs="Arial"/>
                <w:color w:val="000000"/>
                <w:sz w:val="14"/>
                <w:szCs w:val="14"/>
              </w:rPr>
              <w:t xml:space="preserve">L’operatore economico  si trova nella condizione prevista dall’art. 53 comma 16-ter del D.Lgs. 165/2001 (pantouflage o revolving </w:t>
            </w:r>
            <w:r w:rsidRPr="003A443E">
              <w:rPr>
                <w:rFonts w:ascii="Arial" w:hAnsi="Arial" w:cs="Arial"/>
                <w:color w:val="000000"/>
                <w:sz w:val="14"/>
                <w:szCs w:val="14"/>
              </w:rPr>
              <w:lastRenderedPageBreak/>
              <w:t>door)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33FA833" w14:textId="77777777" w:rsidR="00607A73" w:rsidRPr="003A443E" w:rsidRDefault="00607A73" w:rsidP="00CE0A82">
            <w:pPr>
              <w:rPr>
                <w:rFonts w:ascii="Arial" w:hAnsi="Arial" w:cs="Arial"/>
                <w:color w:val="000000"/>
                <w:sz w:val="15"/>
                <w:szCs w:val="15"/>
              </w:rPr>
            </w:pPr>
            <w:r w:rsidRPr="003A443E">
              <w:rPr>
                <w:rFonts w:ascii="Arial" w:hAnsi="Arial" w:cs="Arial"/>
                <w:color w:val="000000"/>
                <w:sz w:val="15"/>
                <w:szCs w:val="15"/>
              </w:rPr>
              <w:lastRenderedPageBreak/>
              <w:t>[ ] Sì [ ] No</w:t>
            </w:r>
          </w:p>
          <w:p w14:paraId="3C2465EC" w14:textId="77777777" w:rsidR="00607A73" w:rsidRPr="003A443E" w:rsidRDefault="00607A73" w:rsidP="00CE0A82">
            <w:pPr>
              <w:rPr>
                <w:rFonts w:ascii="Arial" w:hAnsi="Arial" w:cs="Arial"/>
                <w:color w:val="000000"/>
                <w:sz w:val="15"/>
                <w:szCs w:val="15"/>
              </w:rPr>
            </w:pPr>
            <w:r w:rsidRPr="003A443E">
              <w:rPr>
                <w:rFonts w:ascii="Arial" w:hAnsi="Arial" w:cs="Arial"/>
                <w:color w:val="000000"/>
                <w:sz w:val="15"/>
                <w:szCs w:val="15"/>
              </w:rPr>
              <w:lastRenderedPageBreak/>
              <w:t xml:space="preserve"> </w:t>
            </w:r>
          </w:p>
        </w:tc>
      </w:tr>
    </w:tbl>
    <w:p w14:paraId="16BE6F07" w14:textId="77777777" w:rsidR="00607A73" w:rsidRDefault="00607A73" w:rsidP="00607A73">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22B61BF0" w14:textId="77777777" w:rsidR="00607A73" w:rsidRDefault="00607A73" w:rsidP="00607A73">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3F5A8919" w14:textId="77777777" w:rsidR="00607A73" w:rsidRDefault="00607A73" w:rsidP="00607A73">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0F4A65CB" w14:textId="77777777" w:rsidR="00607A73" w:rsidRDefault="00607A73" w:rsidP="00607A73">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342FCAD4" w14:textId="77777777" w:rsidR="00607A73" w:rsidRDefault="00607A73" w:rsidP="00607A73">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2884F5B1" w14:textId="77777777" w:rsidR="00607A73" w:rsidRDefault="00607A73" w:rsidP="00607A73">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0FD25681" w14:textId="77777777" w:rsidR="00607A73" w:rsidRDefault="00607A73" w:rsidP="00607A73">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134D461E" w14:textId="77777777" w:rsidR="00607A73" w:rsidRDefault="00607A73" w:rsidP="00607A73">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1687A9AB" w14:textId="77777777" w:rsidR="00607A73" w:rsidRDefault="00607A73" w:rsidP="00607A73">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6D84C482" w14:textId="77777777" w:rsidR="00607A73" w:rsidRDefault="00607A73" w:rsidP="00607A73">
      <w:pPr>
        <w:jc w:val="center"/>
        <w:rPr>
          <w:rFonts w:ascii="Arial" w:hAnsi="Arial" w:cs="Arial"/>
          <w:sz w:val="17"/>
          <w:szCs w:val="17"/>
        </w:rPr>
      </w:pPr>
      <w:r>
        <w:rPr>
          <w:sz w:val="18"/>
          <w:szCs w:val="18"/>
        </w:rPr>
        <w:br w:type="page"/>
      </w:r>
      <w:r>
        <w:rPr>
          <w:sz w:val="18"/>
          <w:szCs w:val="18"/>
        </w:rPr>
        <w:lastRenderedPageBreak/>
        <w:t>Parte IV: Criteri di selezione</w:t>
      </w:r>
    </w:p>
    <w:p w14:paraId="1973A2B2" w14:textId="77777777" w:rsidR="00607A73" w:rsidRDefault="00607A73" w:rsidP="00607A73">
      <w:pPr>
        <w:spacing w:before="0" w:after="0"/>
        <w:rPr>
          <w:rFonts w:ascii="Arial" w:hAnsi="Arial" w:cs="Arial"/>
          <w:sz w:val="17"/>
          <w:szCs w:val="17"/>
        </w:rPr>
      </w:pPr>
    </w:p>
    <w:p w14:paraId="043536B2" w14:textId="77777777" w:rsidR="00607A73" w:rsidRDefault="00607A73" w:rsidP="00607A73">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14:paraId="08800EB4" w14:textId="77777777" w:rsidR="00607A73" w:rsidRPr="00DE4996" w:rsidRDefault="00607A73" w:rsidP="00607A73">
      <w:pPr>
        <w:spacing w:before="0" w:after="0"/>
        <w:rPr>
          <w:rFonts w:ascii="Arial" w:hAnsi="Arial" w:cs="Arial"/>
          <w:sz w:val="16"/>
          <w:szCs w:val="16"/>
        </w:rPr>
      </w:pPr>
    </w:p>
    <w:p w14:paraId="33C0C02C" w14:textId="77777777" w:rsidR="00607A73" w:rsidRDefault="00607A73" w:rsidP="00607A73">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049914FB" w14:textId="77777777" w:rsidR="00607A73" w:rsidRDefault="00607A73" w:rsidP="00607A73">
      <w:pPr>
        <w:pStyle w:val="Titolo1"/>
        <w:spacing w:before="0" w:after="0"/>
        <w:rPr>
          <w:sz w:val="16"/>
          <w:szCs w:val="16"/>
        </w:rPr>
      </w:pPr>
    </w:p>
    <w:p w14:paraId="7FC68F1C" w14:textId="77777777" w:rsidR="00607A73" w:rsidRDefault="00607A73" w:rsidP="00607A73">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607A73" w14:paraId="786DFBF8" w14:textId="77777777" w:rsidTr="00CE0A82">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7F6D32A2" w14:textId="77777777" w:rsidR="00607A73" w:rsidRDefault="00607A73" w:rsidP="00CE0A82">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1B3C6EA9" w14:textId="77777777" w:rsidR="00607A73" w:rsidRDefault="00607A73" w:rsidP="00CE0A82">
            <w:r>
              <w:rPr>
                <w:rFonts w:ascii="Arial" w:hAnsi="Arial" w:cs="Arial"/>
                <w:b/>
                <w:sz w:val="15"/>
                <w:szCs w:val="15"/>
              </w:rPr>
              <w:t>Risposta</w:t>
            </w:r>
          </w:p>
        </w:tc>
      </w:tr>
      <w:tr w:rsidR="00607A73" w14:paraId="56206143" w14:textId="77777777" w:rsidTr="00CE0A82">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2E684A3D" w14:textId="77777777" w:rsidR="00607A73" w:rsidRDefault="00607A73" w:rsidP="00CE0A82">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71F4C46C" w14:textId="77777777" w:rsidR="00607A73" w:rsidRDefault="00607A73" w:rsidP="00CE0A82">
            <w:r>
              <w:rPr>
                <w:rFonts w:ascii="Arial" w:hAnsi="Arial" w:cs="Arial"/>
                <w:w w:val="0"/>
                <w:sz w:val="15"/>
                <w:szCs w:val="15"/>
              </w:rPr>
              <w:t>[ ] Sì [ ] No</w:t>
            </w:r>
          </w:p>
        </w:tc>
      </w:tr>
    </w:tbl>
    <w:p w14:paraId="33403543" w14:textId="77777777" w:rsidR="00607A73" w:rsidRDefault="00607A73" w:rsidP="00607A73">
      <w:pPr>
        <w:pStyle w:val="SectionTitle"/>
        <w:spacing w:after="120"/>
        <w:jc w:val="both"/>
        <w:rPr>
          <w:rFonts w:ascii="Arial" w:hAnsi="Arial" w:cs="Arial"/>
          <w:b w:val="0"/>
          <w:caps/>
          <w:sz w:val="16"/>
          <w:szCs w:val="16"/>
        </w:rPr>
      </w:pPr>
    </w:p>
    <w:p w14:paraId="414810B9" w14:textId="77777777" w:rsidR="00607A73" w:rsidRPr="003A443E" w:rsidRDefault="00607A73" w:rsidP="00607A73">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04B66AB1" w14:textId="77777777" w:rsidR="00607A73" w:rsidRPr="003A443E" w:rsidRDefault="00607A73" w:rsidP="00607A73">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607A73" w14:paraId="6E6A7F84" w14:textId="77777777" w:rsidTr="00CE0A8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27C7D7" w14:textId="77777777" w:rsidR="00607A73" w:rsidRDefault="00607A73" w:rsidP="00CE0A82">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2A5E25" w14:textId="77777777" w:rsidR="00607A73" w:rsidRDefault="00607A73" w:rsidP="00CE0A82">
            <w:r>
              <w:rPr>
                <w:rFonts w:ascii="Arial" w:hAnsi="Arial" w:cs="Arial"/>
                <w:b/>
                <w:sz w:val="15"/>
                <w:szCs w:val="15"/>
              </w:rPr>
              <w:t>Risposta</w:t>
            </w:r>
          </w:p>
        </w:tc>
      </w:tr>
      <w:tr w:rsidR="00607A73" w14:paraId="63CD0E8D" w14:textId="77777777" w:rsidTr="00CE0A8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AACF23" w14:textId="77777777" w:rsidR="00607A73" w:rsidRDefault="00607A73" w:rsidP="00CE0A82">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61D91FA5" w14:textId="77777777" w:rsidR="00607A73" w:rsidRDefault="00607A73" w:rsidP="00CE0A82">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9FE40A" w14:textId="77777777" w:rsidR="00607A73" w:rsidRDefault="00607A73" w:rsidP="00CE0A82">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4DFC5170" w14:textId="77777777" w:rsidR="00607A73" w:rsidRDefault="00607A73" w:rsidP="00CE0A82">
            <w:r>
              <w:rPr>
                <w:rFonts w:ascii="Arial" w:hAnsi="Arial" w:cs="Arial"/>
                <w:sz w:val="15"/>
                <w:szCs w:val="15"/>
              </w:rPr>
              <w:t>[…………][……..…][…………]</w:t>
            </w:r>
          </w:p>
        </w:tc>
      </w:tr>
      <w:tr w:rsidR="00607A73" w14:paraId="3FEB70F9" w14:textId="77777777" w:rsidTr="00CE0A82">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42165" w14:textId="77777777" w:rsidR="00607A73" w:rsidRDefault="00607A73" w:rsidP="00CE0A82">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3572084B" w14:textId="77777777" w:rsidR="00607A73" w:rsidRDefault="00607A73" w:rsidP="00CE0A82">
            <w:pPr>
              <w:pStyle w:val="Paragrafoelenco1"/>
              <w:tabs>
                <w:tab w:val="left" w:pos="284"/>
              </w:tabs>
              <w:ind w:left="284"/>
              <w:rPr>
                <w:rFonts w:ascii="Arial" w:hAnsi="Arial" w:cs="Arial"/>
                <w:sz w:val="15"/>
                <w:szCs w:val="15"/>
              </w:rPr>
            </w:pPr>
          </w:p>
          <w:p w14:paraId="72B4EE99" w14:textId="77777777" w:rsidR="00607A73" w:rsidRDefault="00607A73" w:rsidP="00CE0A82">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22325D1E" w14:textId="77777777" w:rsidR="00607A73" w:rsidRDefault="00607A73" w:rsidP="00CE0A82">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2B135B" w14:textId="77777777" w:rsidR="00607A73" w:rsidRDefault="00607A73" w:rsidP="00CE0A82">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6C923A29" w14:textId="77777777" w:rsidR="00607A73" w:rsidRDefault="00607A73" w:rsidP="00CE0A82">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40CE2843" w14:textId="77777777" w:rsidR="00607A73" w:rsidRDefault="00607A73" w:rsidP="00CE0A82">
            <w:r>
              <w:rPr>
                <w:rFonts w:ascii="Arial" w:hAnsi="Arial" w:cs="Arial"/>
                <w:sz w:val="15"/>
                <w:szCs w:val="15"/>
              </w:rPr>
              <w:t>[…………][……….…][…………]</w:t>
            </w:r>
          </w:p>
        </w:tc>
      </w:tr>
    </w:tbl>
    <w:p w14:paraId="4659EA1B" w14:textId="77777777" w:rsidR="00607A73" w:rsidRDefault="00607A73" w:rsidP="00607A73">
      <w:pPr>
        <w:pStyle w:val="SectionTitle"/>
        <w:spacing w:before="0" w:after="0"/>
        <w:jc w:val="both"/>
        <w:rPr>
          <w:rFonts w:ascii="Arial" w:hAnsi="Arial" w:cs="Arial"/>
          <w:sz w:val="4"/>
          <w:szCs w:val="4"/>
        </w:rPr>
      </w:pPr>
    </w:p>
    <w:p w14:paraId="0276EBFF" w14:textId="77777777" w:rsidR="00607A73" w:rsidRDefault="00607A73" w:rsidP="00607A73">
      <w:pPr>
        <w:spacing w:before="0"/>
      </w:pPr>
    </w:p>
    <w:p w14:paraId="2748557A" w14:textId="77777777" w:rsidR="00607A73" w:rsidRDefault="00607A73" w:rsidP="00607A73">
      <w:pPr>
        <w:pStyle w:val="SectionTitle"/>
        <w:pageBreakBefore/>
        <w:spacing w:before="0" w:after="0"/>
        <w:jc w:val="both"/>
        <w:rPr>
          <w:rFonts w:ascii="Arial" w:hAnsi="Arial" w:cs="Arial"/>
          <w:b w:val="0"/>
          <w:caps/>
          <w:sz w:val="15"/>
          <w:szCs w:val="15"/>
        </w:rPr>
      </w:pPr>
    </w:p>
    <w:p w14:paraId="1D03F9DF" w14:textId="77777777" w:rsidR="00607A73" w:rsidRPr="000953DC" w:rsidRDefault="00607A73" w:rsidP="00607A73">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3C95B49B" w14:textId="77777777" w:rsidR="00607A73" w:rsidRPr="003A443E" w:rsidRDefault="00607A73" w:rsidP="00607A73">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607A73" w14:paraId="7E1C3EA9" w14:textId="77777777" w:rsidTr="00CE0A8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63E7AEB" w14:textId="77777777" w:rsidR="00607A73" w:rsidRDefault="00607A73" w:rsidP="00CE0A82">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FE76B1" w14:textId="77777777" w:rsidR="00607A73" w:rsidRDefault="00607A73" w:rsidP="00CE0A82">
            <w:r>
              <w:rPr>
                <w:rFonts w:ascii="Arial" w:hAnsi="Arial" w:cs="Arial"/>
                <w:b/>
                <w:sz w:val="15"/>
                <w:szCs w:val="15"/>
              </w:rPr>
              <w:t>Risposta</w:t>
            </w:r>
            <w:r>
              <w:rPr>
                <w:rFonts w:ascii="Arial" w:hAnsi="Arial" w:cs="Arial"/>
                <w:b/>
                <w:i/>
                <w:sz w:val="15"/>
                <w:szCs w:val="15"/>
              </w:rPr>
              <w:t>:</w:t>
            </w:r>
          </w:p>
        </w:tc>
      </w:tr>
      <w:tr w:rsidR="00607A73" w14:paraId="5104CF7A" w14:textId="77777777" w:rsidTr="00CE0A8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9CDBD9" w14:textId="77777777" w:rsidR="00607A73" w:rsidRDefault="00607A73" w:rsidP="00CE0A82">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48AAD073" w14:textId="77777777" w:rsidR="00607A73" w:rsidRDefault="00607A73" w:rsidP="00CE0A82">
            <w:pPr>
              <w:ind w:left="284" w:hanging="284"/>
              <w:rPr>
                <w:rFonts w:ascii="Arial" w:hAnsi="Arial" w:cs="Arial"/>
                <w:b/>
                <w:sz w:val="12"/>
                <w:szCs w:val="12"/>
              </w:rPr>
            </w:pPr>
          </w:p>
          <w:p w14:paraId="5C0BA398" w14:textId="77777777" w:rsidR="00607A73" w:rsidRDefault="00607A73" w:rsidP="00CE0A82">
            <w:pPr>
              <w:ind w:left="284" w:hanging="284"/>
              <w:rPr>
                <w:rFonts w:ascii="Arial" w:hAnsi="Arial" w:cs="Arial"/>
                <w:sz w:val="12"/>
                <w:szCs w:val="12"/>
              </w:rPr>
            </w:pPr>
            <w:r>
              <w:rPr>
                <w:rFonts w:ascii="Arial" w:hAnsi="Arial" w:cs="Arial"/>
                <w:b/>
                <w:sz w:val="15"/>
                <w:szCs w:val="15"/>
              </w:rPr>
              <w:t>e/o,</w:t>
            </w:r>
          </w:p>
          <w:p w14:paraId="458FD390" w14:textId="77777777" w:rsidR="00607A73" w:rsidRDefault="00607A73" w:rsidP="00CE0A82">
            <w:pPr>
              <w:ind w:left="284" w:hanging="142"/>
              <w:rPr>
                <w:rFonts w:ascii="Arial" w:hAnsi="Arial" w:cs="Arial"/>
                <w:sz w:val="12"/>
                <w:szCs w:val="12"/>
              </w:rPr>
            </w:pPr>
          </w:p>
          <w:p w14:paraId="39B410E2" w14:textId="77777777" w:rsidR="00607A73" w:rsidRDefault="00607A73" w:rsidP="00CE0A82">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4BF87236" w14:textId="77777777" w:rsidR="00607A73" w:rsidRDefault="00607A73" w:rsidP="00CE0A82">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425FBB" w14:textId="77777777" w:rsidR="00607A73" w:rsidRDefault="00607A73" w:rsidP="00CE0A82">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2E5F41CE" w14:textId="77777777" w:rsidR="00607A73" w:rsidRDefault="00607A73" w:rsidP="00CE0A82">
            <w:pPr>
              <w:rPr>
                <w:rFonts w:ascii="Arial" w:hAnsi="Arial" w:cs="Arial"/>
                <w:sz w:val="15"/>
                <w:szCs w:val="15"/>
              </w:rPr>
            </w:pPr>
            <w:r>
              <w:rPr>
                <w:rFonts w:ascii="Arial" w:hAnsi="Arial" w:cs="Arial"/>
                <w:sz w:val="15"/>
                <w:szCs w:val="15"/>
              </w:rPr>
              <w:t>[……], [……] […] valuta</w:t>
            </w:r>
          </w:p>
          <w:p w14:paraId="176C5082" w14:textId="77777777" w:rsidR="00607A73" w:rsidRDefault="00607A73" w:rsidP="00CE0A82">
            <w:pPr>
              <w:rPr>
                <w:rFonts w:ascii="Arial" w:hAnsi="Arial" w:cs="Arial"/>
                <w:sz w:val="15"/>
                <w:szCs w:val="15"/>
              </w:rPr>
            </w:pPr>
          </w:p>
          <w:p w14:paraId="31594872" w14:textId="77777777" w:rsidR="00607A73" w:rsidRDefault="00607A73" w:rsidP="00CE0A82">
            <w:pPr>
              <w:rPr>
                <w:rFonts w:ascii="Arial" w:hAnsi="Arial" w:cs="Arial"/>
                <w:sz w:val="15"/>
                <w:szCs w:val="15"/>
              </w:rPr>
            </w:pPr>
          </w:p>
          <w:p w14:paraId="493D0040" w14:textId="77777777" w:rsidR="00607A73" w:rsidRDefault="00607A73" w:rsidP="00CE0A82">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443F71FD" w14:textId="77777777" w:rsidR="00607A73" w:rsidRDefault="00607A73" w:rsidP="00CE0A82">
            <w:r>
              <w:rPr>
                <w:rFonts w:ascii="Arial" w:hAnsi="Arial" w:cs="Arial"/>
                <w:sz w:val="15"/>
                <w:szCs w:val="15"/>
              </w:rPr>
              <w:t>[…….…][……..…][……..…]</w:t>
            </w:r>
          </w:p>
        </w:tc>
      </w:tr>
      <w:tr w:rsidR="00607A73" w14:paraId="0011AE59" w14:textId="77777777" w:rsidTr="00CE0A8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98499F" w14:textId="77777777" w:rsidR="00607A73" w:rsidRDefault="00607A73" w:rsidP="00CE0A82">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2D4D2B7C" w14:textId="77777777" w:rsidR="00607A73" w:rsidRDefault="00607A73" w:rsidP="00CE0A82">
            <w:pPr>
              <w:rPr>
                <w:rFonts w:ascii="Arial" w:hAnsi="Arial" w:cs="Arial"/>
                <w:sz w:val="15"/>
                <w:szCs w:val="15"/>
              </w:rPr>
            </w:pPr>
            <w:r>
              <w:rPr>
                <w:rFonts w:ascii="Arial" w:hAnsi="Arial" w:cs="Arial"/>
                <w:b/>
                <w:sz w:val="15"/>
                <w:szCs w:val="15"/>
              </w:rPr>
              <w:t>e/o,</w:t>
            </w:r>
          </w:p>
          <w:p w14:paraId="0489FBE8" w14:textId="77777777" w:rsidR="00607A73" w:rsidRDefault="00607A73" w:rsidP="00CE0A82">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3C91AE2D" w14:textId="77777777" w:rsidR="00607A73" w:rsidRDefault="00607A73" w:rsidP="00CE0A82">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D3C559" w14:textId="77777777" w:rsidR="00607A73" w:rsidRDefault="00607A73" w:rsidP="00CE0A82">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4646A85F" w14:textId="77777777" w:rsidR="00607A73" w:rsidRDefault="00607A73" w:rsidP="00CE0A82">
            <w:pPr>
              <w:rPr>
                <w:rFonts w:ascii="Arial" w:hAnsi="Arial" w:cs="Arial"/>
                <w:sz w:val="15"/>
                <w:szCs w:val="15"/>
              </w:rPr>
            </w:pPr>
            <w:r>
              <w:rPr>
                <w:rFonts w:ascii="Arial" w:hAnsi="Arial" w:cs="Arial"/>
                <w:sz w:val="15"/>
                <w:szCs w:val="15"/>
              </w:rPr>
              <w:t>[……], [……] […] valuta</w:t>
            </w:r>
          </w:p>
          <w:p w14:paraId="1FB61177" w14:textId="77777777" w:rsidR="00607A73" w:rsidRDefault="00607A73" w:rsidP="00CE0A82">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26C8CA9D" w14:textId="77777777" w:rsidR="00607A73" w:rsidRDefault="00607A73" w:rsidP="00CE0A82">
            <w:r>
              <w:rPr>
                <w:rFonts w:ascii="Arial" w:hAnsi="Arial" w:cs="Arial"/>
                <w:sz w:val="15"/>
                <w:szCs w:val="15"/>
              </w:rPr>
              <w:t>[……….…][…………][…………]</w:t>
            </w:r>
          </w:p>
        </w:tc>
      </w:tr>
      <w:tr w:rsidR="00607A73" w14:paraId="4DB7400E" w14:textId="77777777" w:rsidTr="00CE0A8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5A407B" w14:textId="77777777" w:rsidR="00607A73" w:rsidRDefault="00607A73" w:rsidP="00CE0A82">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6898B5" w14:textId="77777777" w:rsidR="00607A73" w:rsidRDefault="00607A73" w:rsidP="00CE0A82">
            <w:r>
              <w:rPr>
                <w:rFonts w:ascii="Arial" w:hAnsi="Arial" w:cs="Arial"/>
                <w:sz w:val="15"/>
                <w:szCs w:val="15"/>
              </w:rPr>
              <w:t>[……]</w:t>
            </w:r>
          </w:p>
        </w:tc>
      </w:tr>
      <w:tr w:rsidR="00607A73" w14:paraId="3AC8EFAB" w14:textId="77777777" w:rsidTr="00CE0A8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212CEF" w14:textId="77777777" w:rsidR="00607A73" w:rsidRPr="000953DC" w:rsidRDefault="00607A73" w:rsidP="00CE0A82">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35C58A1E" w14:textId="77777777" w:rsidR="00607A73" w:rsidRPr="000953DC" w:rsidRDefault="00607A73" w:rsidP="00CE0A82">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506AB3" w14:textId="77777777" w:rsidR="00607A73" w:rsidRDefault="00607A73" w:rsidP="00CE0A82">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061A5203" w14:textId="77777777" w:rsidR="00607A73" w:rsidRDefault="00607A73" w:rsidP="00CE0A82">
            <w:r>
              <w:rPr>
                <w:rFonts w:ascii="Arial" w:hAnsi="Arial" w:cs="Arial"/>
                <w:sz w:val="15"/>
                <w:szCs w:val="15"/>
              </w:rPr>
              <w:t>[………..…][…………][……….…]</w:t>
            </w:r>
          </w:p>
        </w:tc>
      </w:tr>
      <w:tr w:rsidR="00607A73" w14:paraId="6F44548D" w14:textId="77777777" w:rsidTr="00CE0A8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9F3DE6" w14:textId="77777777" w:rsidR="00607A73" w:rsidRPr="000953DC" w:rsidRDefault="00607A73" w:rsidP="00CE0A82">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7D168508" w14:textId="77777777" w:rsidR="00607A73" w:rsidRPr="000953DC" w:rsidRDefault="00607A73" w:rsidP="00CE0A82">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FA73FF" w14:textId="77777777" w:rsidR="00607A73" w:rsidRDefault="00607A73" w:rsidP="00CE0A82">
            <w:pPr>
              <w:rPr>
                <w:rFonts w:ascii="Arial" w:hAnsi="Arial" w:cs="Arial"/>
                <w:sz w:val="15"/>
                <w:szCs w:val="15"/>
              </w:rPr>
            </w:pPr>
            <w:r>
              <w:rPr>
                <w:rFonts w:ascii="Arial" w:hAnsi="Arial" w:cs="Arial"/>
                <w:sz w:val="15"/>
                <w:szCs w:val="15"/>
              </w:rPr>
              <w:t>[……] […] valuta</w:t>
            </w:r>
          </w:p>
          <w:p w14:paraId="1A40F3A7" w14:textId="77777777" w:rsidR="00607A73" w:rsidRDefault="00607A73" w:rsidP="00CE0A82">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48D0045E" w14:textId="77777777" w:rsidR="00607A73" w:rsidRDefault="00607A73" w:rsidP="00CE0A82">
            <w:pPr>
              <w:spacing w:before="0" w:after="0"/>
            </w:pPr>
            <w:r>
              <w:rPr>
                <w:rFonts w:ascii="Arial" w:hAnsi="Arial" w:cs="Arial"/>
                <w:i/>
                <w:sz w:val="15"/>
                <w:szCs w:val="15"/>
              </w:rPr>
              <w:t xml:space="preserve"> </w:t>
            </w:r>
            <w:r>
              <w:rPr>
                <w:rFonts w:ascii="Arial" w:hAnsi="Arial" w:cs="Arial"/>
                <w:sz w:val="15"/>
                <w:szCs w:val="15"/>
              </w:rPr>
              <w:t>[……….…][…………][………..…]</w:t>
            </w:r>
          </w:p>
        </w:tc>
      </w:tr>
      <w:tr w:rsidR="00607A73" w14:paraId="7B098FEA" w14:textId="77777777" w:rsidTr="00CE0A8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B6C8D3A" w14:textId="77777777" w:rsidR="00607A73" w:rsidRPr="008F12E6" w:rsidRDefault="00607A73" w:rsidP="00CE0A82">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7E72A20A" w14:textId="77777777" w:rsidR="00607A73" w:rsidRDefault="00607A73" w:rsidP="00CE0A82">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BF4DC6" w14:textId="77777777" w:rsidR="00607A73" w:rsidRDefault="00607A73" w:rsidP="00CE0A82">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14:paraId="5C176D62" w14:textId="77777777" w:rsidR="00607A73" w:rsidRDefault="00607A73" w:rsidP="00CE0A82">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9CC3B3F" w14:textId="77777777" w:rsidR="00607A73" w:rsidRDefault="00607A73" w:rsidP="00CE0A82">
            <w:r>
              <w:rPr>
                <w:rFonts w:ascii="Arial" w:hAnsi="Arial" w:cs="Arial"/>
                <w:sz w:val="15"/>
                <w:szCs w:val="15"/>
              </w:rPr>
              <w:lastRenderedPageBreak/>
              <w:t>[…………..][……….…][………..…]</w:t>
            </w:r>
          </w:p>
        </w:tc>
      </w:tr>
    </w:tbl>
    <w:p w14:paraId="38E2EE68" w14:textId="77777777" w:rsidR="00607A73" w:rsidRDefault="00607A73" w:rsidP="00607A73">
      <w:pPr>
        <w:pStyle w:val="SectionTitle"/>
        <w:spacing w:before="0" w:after="0"/>
        <w:jc w:val="both"/>
        <w:rPr>
          <w:rFonts w:ascii="Arial" w:hAnsi="Arial" w:cs="Arial"/>
          <w:caps/>
          <w:sz w:val="15"/>
          <w:szCs w:val="15"/>
        </w:rPr>
      </w:pPr>
    </w:p>
    <w:p w14:paraId="74E0E2EC" w14:textId="77777777" w:rsidR="00607A73" w:rsidRDefault="00607A73" w:rsidP="00607A73">
      <w:pPr>
        <w:pStyle w:val="Titolo1"/>
        <w:spacing w:before="0" w:after="0"/>
        <w:ind w:left="850"/>
        <w:rPr>
          <w:sz w:val="16"/>
          <w:szCs w:val="16"/>
        </w:rPr>
      </w:pPr>
    </w:p>
    <w:p w14:paraId="726E5B16" w14:textId="77777777" w:rsidR="00607A73" w:rsidRPr="003A443E" w:rsidRDefault="00607A73" w:rsidP="00607A73">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0EA955CE" w14:textId="77777777" w:rsidR="00607A73" w:rsidRPr="003A443E" w:rsidRDefault="00607A73" w:rsidP="00607A73">
      <w:pPr>
        <w:pStyle w:val="Titolo1"/>
        <w:spacing w:before="0" w:after="0"/>
        <w:ind w:left="850"/>
        <w:rPr>
          <w:color w:val="000000"/>
          <w:sz w:val="16"/>
          <w:szCs w:val="16"/>
        </w:rPr>
      </w:pPr>
    </w:p>
    <w:p w14:paraId="114D683A" w14:textId="77777777" w:rsidR="00607A73" w:rsidRPr="003A443E" w:rsidRDefault="00607A73" w:rsidP="00607A73">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607A73" w14:paraId="11989E28" w14:textId="77777777" w:rsidTr="00CE0A8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A428DF" w14:textId="77777777" w:rsidR="00607A73" w:rsidRDefault="00607A73" w:rsidP="00CE0A82">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C0EEDE" w14:textId="77777777" w:rsidR="00607A73" w:rsidRDefault="00607A73" w:rsidP="00CE0A82">
            <w:r>
              <w:rPr>
                <w:rFonts w:ascii="Arial" w:hAnsi="Arial" w:cs="Arial"/>
                <w:b/>
                <w:sz w:val="15"/>
                <w:szCs w:val="15"/>
              </w:rPr>
              <w:t>Risposta</w:t>
            </w:r>
            <w:r>
              <w:rPr>
                <w:rFonts w:ascii="Arial" w:hAnsi="Arial" w:cs="Arial"/>
                <w:b/>
                <w:i/>
                <w:sz w:val="15"/>
                <w:szCs w:val="15"/>
              </w:rPr>
              <w:t>:</w:t>
            </w:r>
          </w:p>
        </w:tc>
      </w:tr>
      <w:tr w:rsidR="00607A73" w14:paraId="5A26EFA8" w14:textId="77777777" w:rsidTr="00CE0A8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F82067" w14:textId="77777777" w:rsidR="00607A73" w:rsidRDefault="00607A73" w:rsidP="00CE0A82">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17FFC7EB" w14:textId="77777777" w:rsidR="00607A73" w:rsidRDefault="00607A73" w:rsidP="00CE0A82">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A53433" w14:textId="77777777" w:rsidR="00607A73" w:rsidRDefault="00607A73" w:rsidP="00CE0A82">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3ED05A59" w14:textId="77777777" w:rsidR="00607A73" w:rsidRDefault="00607A73" w:rsidP="00CE0A82">
            <w:r>
              <w:rPr>
                <w:rFonts w:ascii="Arial" w:hAnsi="Arial" w:cs="Arial"/>
                <w:sz w:val="15"/>
                <w:szCs w:val="15"/>
              </w:rPr>
              <w:t>[…………][………..…][……….…]</w:t>
            </w:r>
          </w:p>
        </w:tc>
      </w:tr>
      <w:tr w:rsidR="00607A73" w14:paraId="3031682D" w14:textId="77777777" w:rsidTr="00CE0A8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C4EC61" w14:textId="77777777" w:rsidR="00607A73" w:rsidRDefault="00607A73" w:rsidP="00CE0A82">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77AD11BD" w14:textId="77777777" w:rsidR="00607A73" w:rsidRDefault="00607A73" w:rsidP="00CE0A82">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8E6AF5" w14:textId="77777777" w:rsidR="00607A73" w:rsidRDefault="00607A73" w:rsidP="00CE0A82">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03AA170B" w14:textId="77777777" w:rsidR="00607A73" w:rsidRDefault="00607A73" w:rsidP="00CE0A82">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607A73" w14:paraId="24D4A9BC" w14:textId="77777777" w:rsidTr="00CE0A82">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2F42B2E6" w14:textId="77777777" w:rsidR="00607A73" w:rsidRDefault="00607A73" w:rsidP="00CE0A82">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2CD5FA59" w14:textId="77777777" w:rsidR="00607A73" w:rsidRDefault="00607A73" w:rsidP="00CE0A82">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27F1E52D" w14:textId="77777777" w:rsidR="00607A73" w:rsidRDefault="00607A73" w:rsidP="00CE0A82">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05F1B5B6" w14:textId="77777777" w:rsidR="00607A73" w:rsidRDefault="00607A73" w:rsidP="00CE0A82">
                  <w:r>
                    <w:rPr>
                      <w:rFonts w:ascii="Arial" w:hAnsi="Arial" w:cs="Arial"/>
                      <w:sz w:val="15"/>
                      <w:szCs w:val="15"/>
                    </w:rPr>
                    <w:t>destinatari</w:t>
                  </w:r>
                </w:p>
              </w:tc>
            </w:tr>
            <w:tr w:rsidR="00607A73" w14:paraId="78C385C5" w14:textId="77777777" w:rsidTr="00CE0A82">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0D8067FE" w14:textId="77777777" w:rsidR="00607A73" w:rsidRDefault="00607A73" w:rsidP="00CE0A82">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122234D2" w14:textId="77777777" w:rsidR="00607A73" w:rsidRDefault="00607A73" w:rsidP="00CE0A82">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455122F2" w14:textId="77777777" w:rsidR="00607A73" w:rsidRDefault="00607A73" w:rsidP="00CE0A82">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54B682C4" w14:textId="77777777" w:rsidR="00607A73" w:rsidRDefault="00607A73" w:rsidP="00CE0A82">
                  <w:pPr>
                    <w:rPr>
                      <w:rFonts w:ascii="Arial" w:hAnsi="Arial" w:cs="Arial"/>
                      <w:sz w:val="15"/>
                      <w:szCs w:val="15"/>
                    </w:rPr>
                  </w:pPr>
                </w:p>
              </w:tc>
            </w:tr>
          </w:tbl>
          <w:p w14:paraId="7FEFDE55" w14:textId="77777777" w:rsidR="00607A73" w:rsidRDefault="00607A73" w:rsidP="00CE0A82">
            <w:pPr>
              <w:rPr>
                <w:rFonts w:ascii="Arial" w:hAnsi="Arial" w:cs="Arial"/>
                <w:sz w:val="15"/>
                <w:szCs w:val="15"/>
              </w:rPr>
            </w:pPr>
          </w:p>
        </w:tc>
      </w:tr>
      <w:tr w:rsidR="00607A73" w14:paraId="02AEEAE2" w14:textId="77777777" w:rsidTr="00CE0A8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766594" w14:textId="77777777" w:rsidR="00607A73" w:rsidRDefault="00607A73" w:rsidP="00CE0A82">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4323D9CC" w14:textId="77777777" w:rsidR="00607A73" w:rsidRDefault="00607A73" w:rsidP="00CE0A82">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674AD7" w14:textId="77777777" w:rsidR="00607A73" w:rsidRDefault="00607A73" w:rsidP="00CE0A82">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607A73" w14:paraId="6B913DC9" w14:textId="77777777" w:rsidTr="00CE0A8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758C3D" w14:textId="77777777" w:rsidR="00607A73" w:rsidRDefault="00607A73" w:rsidP="00CE0A82">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91B31D" w14:textId="77777777" w:rsidR="00607A73" w:rsidRDefault="00607A73" w:rsidP="00CE0A82">
            <w:r>
              <w:rPr>
                <w:rFonts w:ascii="Arial" w:hAnsi="Arial" w:cs="Arial"/>
                <w:sz w:val="15"/>
                <w:szCs w:val="15"/>
              </w:rPr>
              <w:t>[……….…]</w:t>
            </w:r>
          </w:p>
        </w:tc>
      </w:tr>
      <w:tr w:rsidR="00607A73" w14:paraId="77CBC492" w14:textId="77777777" w:rsidTr="00CE0A8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FC25E8" w14:textId="77777777" w:rsidR="00607A73" w:rsidRDefault="00607A73" w:rsidP="00CE0A82">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46FFB0" w14:textId="77777777" w:rsidR="00607A73" w:rsidRDefault="00607A73" w:rsidP="00CE0A82">
            <w:r>
              <w:rPr>
                <w:rFonts w:ascii="Arial" w:hAnsi="Arial" w:cs="Arial"/>
                <w:sz w:val="15"/>
                <w:szCs w:val="15"/>
              </w:rPr>
              <w:t>[……….…]</w:t>
            </w:r>
          </w:p>
        </w:tc>
      </w:tr>
      <w:tr w:rsidR="00607A73" w14:paraId="6CE9C779" w14:textId="77777777" w:rsidTr="00CE0A8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4119BC" w14:textId="77777777" w:rsidR="00607A73" w:rsidRDefault="00607A73" w:rsidP="00CE0A82">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5F853582" w14:textId="77777777" w:rsidR="00607A73" w:rsidRDefault="00607A73" w:rsidP="00CE0A82">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62B1DE" w14:textId="77777777" w:rsidR="00607A73" w:rsidRDefault="00607A73" w:rsidP="00CE0A82">
            <w:pPr>
              <w:rPr>
                <w:rFonts w:ascii="Arial" w:hAnsi="Arial" w:cs="Arial"/>
                <w:sz w:val="15"/>
                <w:szCs w:val="15"/>
              </w:rPr>
            </w:pPr>
            <w:r>
              <w:rPr>
                <w:rFonts w:ascii="Arial" w:hAnsi="Arial" w:cs="Arial"/>
                <w:sz w:val="15"/>
                <w:szCs w:val="15"/>
              </w:rPr>
              <w:br/>
            </w:r>
            <w:r>
              <w:rPr>
                <w:rFonts w:ascii="Arial" w:hAnsi="Arial" w:cs="Arial"/>
                <w:sz w:val="15"/>
                <w:szCs w:val="15"/>
              </w:rPr>
              <w:br/>
            </w:r>
          </w:p>
          <w:p w14:paraId="294E4BDF" w14:textId="77777777" w:rsidR="00607A73" w:rsidRDefault="00607A73" w:rsidP="00CE0A82">
            <w:pPr>
              <w:rPr>
                <w:rFonts w:ascii="Arial" w:hAnsi="Arial" w:cs="Arial"/>
                <w:sz w:val="15"/>
                <w:szCs w:val="15"/>
              </w:rPr>
            </w:pPr>
            <w:r>
              <w:rPr>
                <w:rFonts w:ascii="Arial" w:hAnsi="Arial" w:cs="Arial"/>
                <w:sz w:val="15"/>
                <w:szCs w:val="15"/>
              </w:rPr>
              <w:br/>
              <w:t>[ ] Sì [ ] No</w:t>
            </w:r>
          </w:p>
          <w:p w14:paraId="3BC162A8" w14:textId="77777777" w:rsidR="00607A73" w:rsidRDefault="00607A73" w:rsidP="00CE0A82">
            <w:pPr>
              <w:rPr>
                <w:rFonts w:ascii="Arial" w:hAnsi="Arial" w:cs="Arial"/>
                <w:sz w:val="15"/>
                <w:szCs w:val="15"/>
              </w:rPr>
            </w:pPr>
          </w:p>
          <w:p w14:paraId="04F2AD2A" w14:textId="77777777" w:rsidR="00607A73" w:rsidRDefault="00607A73" w:rsidP="00CE0A82"/>
        </w:tc>
      </w:tr>
      <w:tr w:rsidR="00607A73" w14:paraId="572617A1" w14:textId="77777777" w:rsidTr="00CE0A8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965508" w14:textId="77777777" w:rsidR="00607A73" w:rsidRDefault="00607A73" w:rsidP="00CE0A82">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2548F949" w14:textId="77777777" w:rsidR="00607A73" w:rsidRDefault="00607A73" w:rsidP="00CE0A82">
            <w:pPr>
              <w:rPr>
                <w:rFonts w:ascii="Arial" w:hAnsi="Arial" w:cs="Arial"/>
                <w:b/>
                <w:i/>
                <w:sz w:val="15"/>
                <w:szCs w:val="15"/>
              </w:rPr>
            </w:pPr>
            <w:r>
              <w:rPr>
                <w:rFonts w:ascii="Arial" w:hAnsi="Arial" w:cs="Arial"/>
                <w:sz w:val="15"/>
                <w:szCs w:val="15"/>
              </w:rPr>
              <w:t>a)       lo stesso prestatore di servizi o imprenditore,</w:t>
            </w:r>
          </w:p>
          <w:p w14:paraId="7B903624" w14:textId="77777777" w:rsidR="00607A73" w:rsidRDefault="00607A73" w:rsidP="00CE0A82">
            <w:pPr>
              <w:ind w:left="426"/>
              <w:rPr>
                <w:rFonts w:ascii="Arial" w:hAnsi="Arial" w:cs="Arial"/>
                <w:sz w:val="15"/>
                <w:szCs w:val="15"/>
              </w:rPr>
            </w:pPr>
            <w:r>
              <w:rPr>
                <w:rFonts w:ascii="Arial" w:hAnsi="Arial" w:cs="Arial"/>
                <w:b/>
                <w:i/>
                <w:sz w:val="15"/>
                <w:szCs w:val="15"/>
              </w:rPr>
              <w:lastRenderedPageBreak/>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6679EE00" w14:textId="77777777" w:rsidR="00607A73" w:rsidRDefault="00607A73" w:rsidP="00CE0A82">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EAC57A1" w14:textId="77777777" w:rsidR="00607A73" w:rsidRDefault="00607A73" w:rsidP="00CE0A82">
            <w:pPr>
              <w:rPr>
                <w:rFonts w:ascii="Arial" w:hAnsi="Arial" w:cs="Arial"/>
                <w:sz w:val="15"/>
                <w:szCs w:val="15"/>
              </w:rPr>
            </w:pPr>
            <w:r>
              <w:rPr>
                <w:rFonts w:ascii="Arial" w:hAnsi="Arial" w:cs="Arial"/>
                <w:sz w:val="15"/>
                <w:szCs w:val="15"/>
              </w:rPr>
              <w:lastRenderedPageBreak/>
              <w:br/>
            </w:r>
          </w:p>
          <w:p w14:paraId="64AAAF53" w14:textId="77777777" w:rsidR="00607A73" w:rsidRDefault="00607A73" w:rsidP="00CE0A82">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lastRenderedPageBreak/>
              <w:br/>
            </w:r>
          </w:p>
          <w:p w14:paraId="0314FC77" w14:textId="77777777" w:rsidR="00607A73" w:rsidRDefault="00607A73" w:rsidP="00CE0A82">
            <w:r>
              <w:rPr>
                <w:rFonts w:ascii="Arial" w:hAnsi="Arial" w:cs="Arial"/>
                <w:sz w:val="15"/>
                <w:szCs w:val="15"/>
              </w:rPr>
              <w:br/>
              <w:t>b) [………..…]</w:t>
            </w:r>
          </w:p>
        </w:tc>
      </w:tr>
      <w:tr w:rsidR="00607A73" w14:paraId="5B5ABB6A" w14:textId="77777777" w:rsidTr="00CE0A8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655062" w14:textId="77777777" w:rsidR="00607A73" w:rsidRDefault="00607A73" w:rsidP="00CE0A82">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C9A8BA" w14:textId="77777777" w:rsidR="00607A73" w:rsidRDefault="00607A73" w:rsidP="00CE0A82">
            <w:r>
              <w:rPr>
                <w:rFonts w:ascii="Arial" w:hAnsi="Arial" w:cs="Arial"/>
                <w:sz w:val="15"/>
                <w:szCs w:val="15"/>
              </w:rPr>
              <w:t>[…………..…]</w:t>
            </w:r>
          </w:p>
        </w:tc>
      </w:tr>
      <w:tr w:rsidR="00607A73" w14:paraId="1FBF796A" w14:textId="77777777" w:rsidTr="00CE0A8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D4B52A" w14:textId="77777777" w:rsidR="00607A73" w:rsidRDefault="00607A73" w:rsidP="00CE0A82">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36D60F" w14:textId="77777777" w:rsidR="00607A73" w:rsidRDefault="00607A73" w:rsidP="00CE0A82">
            <w:pPr>
              <w:spacing w:before="0" w:after="0"/>
              <w:rPr>
                <w:rFonts w:ascii="Arial" w:hAnsi="Arial" w:cs="Arial"/>
                <w:sz w:val="15"/>
                <w:szCs w:val="15"/>
              </w:rPr>
            </w:pPr>
            <w:r>
              <w:rPr>
                <w:rFonts w:ascii="Arial" w:hAnsi="Arial" w:cs="Arial"/>
                <w:sz w:val="15"/>
                <w:szCs w:val="15"/>
              </w:rPr>
              <w:t>Anno, organico medio annuo:</w:t>
            </w:r>
          </w:p>
          <w:p w14:paraId="53BEFA6E" w14:textId="77777777" w:rsidR="00607A73" w:rsidRDefault="00607A73" w:rsidP="00CE0A82">
            <w:pPr>
              <w:spacing w:before="0" w:after="0"/>
              <w:rPr>
                <w:rFonts w:ascii="Arial" w:hAnsi="Arial" w:cs="Arial"/>
                <w:sz w:val="15"/>
                <w:szCs w:val="15"/>
              </w:rPr>
            </w:pPr>
            <w:r>
              <w:rPr>
                <w:rFonts w:ascii="Arial" w:hAnsi="Arial" w:cs="Arial"/>
                <w:sz w:val="15"/>
                <w:szCs w:val="15"/>
              </w:rPr>
              <w:t>[…………],[……..…],</w:t>
            </w:r>
          </w:p>
          <w:p w14:paraId="609A26E6" w14:textId="77777777" w:rsidR="00607A73" w:rsidRDefault="00607A73" w:rsidP="00CE0A82">
            <w:pPr>
              <w:spacing w:before="0" w:after="0"/>
              <w:rPr>
                <w:rFonts w:ascii="Arial" w:hAnsi="Arial" w:cs="Arial"/>
                <w:sz w:val="15"/>
                <w:szCs w:val="15"/>
              </w:rPr>
            </w:pPr>
            <w:r>
              <w:rPr>
                <w:rFonts w:ascii="Arial" w:hAnsi="Arial" w:cs="Arial"/>
                <w:sz w:val="15"/>
                <w:szCs w:val="15"/>
              </w:rPr>
              <w:t>[…………],[……..…],</w:t>
            </w:r>
          </w:p>
          <w:p w14:paraId="14D336B3" w14:textId="77777777" w:rsidR="00607A73" w:rsidRDefault="00607A73" w:rsidP="00CE0A82">
            <w:pPr>
              <w:spacing w:before="0" w:after="0"/>
              <w:rPr>
                <w:rFonts w:ascii="Arial" w:hAnsi="Arial" w:cs="Arial"/>
                <w:sz w:val="15"/>
                <w:szCs w:val="15"/>
              </w:rPr>
            </w:pPr>
            <w:r>
              <w:rPr>
                <w:rFonts w:ascii="Arial" w:hAnsi="Arial" w:cs="Arial"/>
                <w:sz w:val="15"/>
                <w:szCs w:val="15"/>
              </w:rPr>
              <w:t>[…………],[……..…],</w:t>
            </w:r>
          </w:p>
          <w:p w14:paraId="05E62F26" w14:textId="77777777" w:rsidR="00607A73" w:rsidRDefault="00607A73" w:rsidP="00CE0A82">
            <w:pPr>
              <w:spacing w:before="0" w:after="0"/>
              <w:rPr>
                <w:rFonts w:ascii="Arial" w:hAnsi="Arial" w:cs="Arial"/>
                <w:sz w:val="15"/>
                <w:szCs w:val="15"/>
              </w:rPr>
            </w:pPr>
            <w:r>
              <w:rPr>
                <w:rFonts w:ascii="Arial" w:hAnsi="Arial" w:cs="Arial"/>
                <w:sz w:val="15"/>
                <w:szCs w:val="15"/>
              </w:rPr>
              <w:t>Anno, numero di dirigenti</w:t>
            </w:r>
          </w:p>
          <w:p w14:paraId="6AAB682B" w14:textId="77777777" w:rsidR="00607A73" w:rsidRDefault="00607A73" w:rsidP="00CE0A82">
            <w:pPr>
              <w:spacing w:before="0" w:after="0"/>
              <w:rPr>
                <w:rFonts w:ascii="Arial" w:hAnsi="Arial" w:cs="Arial"/>
                <w:sz w:val="15"/>
                <w:szCs w:val="15"/>
              </w:rPr>
            </w:pPr>
            <w:r>
              <w:rPr>
                <w:rFonts w:ascii="Arial" w:hAnsi="Arial" w:cs="Arial"/>
                <w:sz w:val="15"/>
                <w:szCs w:val="15"/>
              </w:rPr>
              <w:t>[…………],[……..…],</w:t>
            </w:r>
          </w:p>
          <w:p w14:paraId="4CC82FA2" w14:textId="77777777" w:rsidR="00607A73" w:rsidRDefault="00607A73" w:rsidP="00CE0A82">
            <w:pPr>
              <w:spacing w:before="0" w:after="0"/>
              <w:rPr>
                <w:rFonts w:ascii="Arial" w:hAnsi="Arial" w:cs="Arial"/>
                <w:sz w:val="15"/>
                <w:szCs w:val="15"/>
              </w:rPr>
            </w:pPr>
            <w:r>
              <w:rPr>
                <w:rFonts w:ascii="Arial" w:hAnsi="Arial" w:cs="Arial"/>
                <w:sz w:val="15"/>
                <w:szCs w:val="15"/>
              </w:rPr>
              <w:t>[…………],[……..…],</w:t>
            </w:r>
          </w:p>
          <w:p w14:paraId="36D836EA" w14:textId="77777777" w:rsidR="00607A73" w:rsidRDefault="00607A73" w:rsidP="00CE0A82">
            <w:pPr>
              <w:spacing w:before="0" w:after="0"/>
            </w:pPr>
            <w:r>
              <w:rPr>
                <w:rFonts w:ascii="Arial" w:hAnsi="Arial" w:cs="Arial"/>
                <w:sz w:val="15"/>
                <w:szCs w:val="15"/>
              </w:rPr>
              <w:t>[…………],[……..…]</w:t>
            </w:r>
          </w:p>
        </w:tc>
      </w:tr>
      <w:tr w:rsidR="00607A73" w14:paraId="6746E611" w14:textId="77777777" w:rsidTr="00CE0A8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A19926" w14:textId="77777777" w:rsidR="00607A73" w:rsidRDefault="00607A73" w:rsidP="00CE0A82">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7CFEC7" w14:textId="77777777" w:rsidR="00607A73" w:rsidRDefault="00607A73" w:rsidP="00CE0A82">
            <w:r>
              <w:rPr>
                <w:rFonts w:ascii="Arial" w:hAnsi="Arial" w:cs="Arial"/>
                <w:sz w:val="15"/>
                <w:szCs w:val="15"/>
              </w:rPr>
              <w:t>[…………]</w:t>
            </w:r>
          </w:p>
        </w:tc>
      </w:tr>
      <w:tr w:rsidR="00607A73" w14:paraId="5EC2159E" w14:textId="77777777" w:rsidTr="00CE0A8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F508D9" w14:textId="77777777" w:rsidR="00607A73" w:rsidRDefault="00607A73" w:rsidP="00CE0A82">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612B2C" w14:textId="77777777" w:rsidR="00607A73" w:rsidRDefault="00607A73" w:rsidP="00CE0A82">
            <w:r>
              <w:rPr>
                <w:rFonts w:ascii="Arial" w:hAnsi="Arial" w:cs="Arial"/>
                <w:sz w:val="15"/>
                <w:szCs w:val="15"/>
              </w:rPr>
              <w:t>[…………]</w:t>
            </w:r>
          </w:p>
        </w:tc>
      </w:tr>
      <w:tr w:rsidR="00607A73" w14:paraId="4B6EC146" w14:textId="77777777" w:rsidTr="00CE0A8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6C4380C" w14:textId="77777777" w:rsidR="00607A73" w:rsidRDefault="00607A73" w:rsidP="00CE0A82">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40A7028B" w14:textId="77777777" w:rsidR="00607A73" w:rsidRDefault="00607A73" w:rsidP="00CE0A82">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621974B2" w14:textId="77777777" w:rsidR="00607A73" w:rsidRDefault="00607A73" w:rsidP="00CE0A82">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059EC794" w14:textId="77777777" w:rsidR="00607A73" w:rsidRDefault="00607A73" w:rsidP="00CE0A82">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5B365C" w14:textId="77777777" w:rsidR="00607A73" w:rsidRDefault="00607A73" w:rsidP="00CE0A82">
            <w:pPr>
              <w:rPr>
                <w:rFonts w:ascii="Arial" w:hAnsi="Arial" w:cs="Arial"/>
                <w:sz w:val="15"/>
                <w:szCs w:val="15"/>
              </w:rPr>
            </w:pPr>
          </w:p>
          <w:p w14:paraId="414126BD" w14:textId="77777777" w:rsidR="00607A73" w:rsidRDefault="00607A73" w:rsidP="00CE0A82">
            <w:pPr>
              <w:rPr>
                <w:rFonts w:ascii="Arial" w:hAnsi="Arial" w:cs="Arial"/>
                <w:sz w:val="15"/>
                <w:szCs w:val="15"/>
              </w:rPr>
            </w:pPr>
          </w:p>
          <w:p w14:paraId="7B77E6CA" w14:textId="77777777" w:rsidR="00607A73" w:rsidRDefault="00607A73" w:rsidP="00CE0A82">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41DDD42F" w14:textId="77777777" w:rsidR="00607A73" w:rsidRDefault="00607A73" w:rsidP="00CE0A82">
            <w:pPr>
              <w:rPr>
                <w:rFonts w:ascii="Arial" w:hAnsi="Arial" w:cs="Arial"/>
                <w:sz w:val="15"/>
                <w:szCs w:val="15"/>
              </w:rPr>
            </w:pPr>
          </w:p>
          <w:p w14:paraId="7621F234" w14:textId="77777777" w:rsidR="00607A73" w:rsidRDefault="00607A73" w:rsidP="00CE0A82">
            <w:pPr>
              <w:rPr>
                <w:rFonts w:ascii="Arial" w:hAnsi="Arial" w:cs="Arial"/>
                <w:sz w:val="15"/>
                <w:szCs w:val="15"/>
              </w:rPr>
            </w:pPr>
          </w:p>
          <w:p w14:paraId="0F559AA6" w14:textId="77777777" w:rsidR="00607A73" w:rsidRDefault="00607A73" w:rsidP="00CE0A82">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621A7931" w14:textId="77777777" w:rsidR="00607A73" w:rsidRDefault="00607A73" w:rsidP="00CE0A82">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2CA8310E" w14:textId="77777777" w:rsidR="00607A73" w:rsidRDefault="00607A73" w:rsidP="00CE0A82">
            <w:r>
              <w:rPr>
                <w:rFonts w:ascii="Arial" w:hAnsi="Arial" w:cs="Arial"/>
                <w:sz w:val="15"/>
                <w:szCs w:val="15"/>
              </w:rPr>
              <w:t>[……….…][……….…][…………]</w:t>
            </w:r>
          </w:p>
        </w:tc>
      </w:tr>
      <w:tr w:rsidR="00607A73" w14:paraId="70258AEE" w14:textId="77777777" w:rsidTr="00CE0A8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F97670" w14:textId="77777777" w:rsidR="00607A73" w:rsidRDefault="00607A73" w:rsidP="00CE0A82">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6741A8FC" w14:textId="77777777" w:rsidR="00607A73" w:rsidRDefault="00607A73" w:rsidP="00CE0A82">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5CFCC6F4" w14:textId="77777777" w:rsidR="00607A73" w:rsidRDefault="00607A73" w:rsidP="00CE0A82">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68695EB2" w14:textId="77777777" w:rsidR="00607A73" w:rsidRDefault="00607A73" w:rsidP="00CE0A82">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62CD9F" w14:textId="77777777" w:rsidR="00607A73" w:rsidRDefault="00607A73" w:rsidP="00CE0A82">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42772960" w14:textId="77777777" w:rsidR="00607A73" w:rsidRDefault="00607A73" w:rsidP="00CE0A82">
            <w:pPr>
              <w:spacing w:before="0" w:after="0"/>
              <w:rPr>
                <w:rFonts w:ascii="Arial" w:hAnsi="Arial" w:cs="Arial"/>
                <w:sz w:val="15"/>
                <w:szCs w:val="15"/>
              </w:rPr>
            </w:pPr>
          </w:p>
          <w:p w14:paraId="707B0ED4" w14:textId="77777777" w:rsidR="00607A73" w:rsidRDefault="00607A73" w:rsidP="00CE0A82">
            <w:pPr>
              <w:spacing w:before="0" w:after="0"/>
              <w:rPr>
                <w:rFonts w:ascii="Arial" w:hAnsi="Arial" w:cs="Arial"/>
                <w:sz w:val="15"/>
                <w:szCs w:val="15"/>
              </w:rPr>
            </w:pPr>
          </w:p>
          <w:p w14:paraId="3BF4DBBE" w14:textId="77777777" w:rsidR="00607A73" w:rsidRDefault="00607A73" w:rsidP="00CE0A82">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3B9EE443" w14:textId="77777777" w:rsidR="00607A73" w:rsidRDefault="00607A73" w:rsidP="00CE0A82">
            <w:pPr>
              <w:spacing w:before="0" w:after="0"/>
              <w:rPr>
                <w:rFonts w:ascii="Arial" w:hAnsi="Arial" w:cs="Arial"/>
                <w:sz w:val="15"/>
                <w:szCs w:val="15"/>
              </w:rPr>
            </w:pPr>
          </w:p>
          <w:p w14:paraId="59A7A8D1" w14:textId="77777777" w:rsidR="00607A73" w:rsidRDefault="00607A73" w:rsidP="00CE0A82">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00448E6" w14:textId="77777777" w:rsidR="00607A73" w:rsidRDefault="00607A73" w:rsidP="00CE0A82">
            <w:pPr>
              <w:spacing w:before="0" w:after="0"/>
              <w:rPr>
                <w:rFonts w:ascii="Arial" w:hAnsi="Arial" w:cs="Arial"/>
                <w:sz w:val="15"/>
                <w:szCs w:val="15"/>
              </w:rPr>
            </w:pPr>
            <w:r>
              <w:rPr>
                <w:rFonts w:ascii="Arial" w:hAnsi="Arial" w:cs="Arial"/>
                <w:sz w:val="15"/>
                <w:szCs w:val="15"/>
              </w:rPr>
              <w:t>[………..…][………….…][………….…]</w:t>
            </w:r>
          </w:p>
          <w:p w14:paraId="0F6D5369" w14:textId="77777777" w:rsidR="00607A73" w:rsidRDefault="00607A73" w:rsidP="00CE0A82">
            <w:pPr>
              <w:spacing w:before="0" w:after="0"/>
            </w:pPr>
          </w:p>
        </w:tc>
      </w:tr>
      <w:tr w:rsidR="00607A73" w:rsidRPr="003A443E" w14:paraId="60684F0A" w14:textId="77777777" w:rsidTr="00CE0A8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4FB79B" w14:textId="77777777" w:rsidR="00607A73" w:rsidRPr="003A443E" w:rsidRDefault="00607A73" w:rsidP="00CE0A82">
            <w:pPr>
              <w:pStyle w:val="Paragrafoelenco1"/>
              <w:ind w:left="20"/>
              <w:jc w:val="both"/>
              <w:rPr>
                <w:rFonts w:ascii="Arial" w:hAnsi="Arial" w:cs="Arial"/>
                <w:color w:val="000000"/>
                <w:sz w:val="15"/>
                <w:szCs w:val="15"/>
              </w:rPr>
            </w:pPr>
            <w:r w:rsidRPr="003A443E">
              <w:rPr>
                <w:rFonts w:ascii="Arial" w:hAnsi="Arial" w:cs="Arial"/>
                <w:color w:val="000000"/>
                <w:sz w:val="15"/>
                <w:szCs w:val="15"/>
              </w:rPr>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6C43ABEB" w14:textId="77777777" w:rsidR="00607A73" w:rsidRPr="003A443E" w:rsidRDefault="00607A73" w:rsidP="00CE0A82">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2744E3" w14:textId="77777777" w:rsidR="00607A73" w:rsidRPr="003A443E" w:rsidRDefault="00607A73" w:rsidP="00CE0A82">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14:paraId="2C8AB5AC" w14:textId="77777777" w:rsidR="00607A73" w:rsidRPr="003A443E" w:rsidRDefault="00607A73" w:rsidP="00CE0A82">
            <w:pPr>
              <w:rPr>
                <w:color w:val="000000"/>
              </w:rPr>
            </w:pPr>
            <w:r w:rsidRPr="003A443E">
              <w:rPr>
                <w:rFonts w:ascii="Arial" w:hAnsi="Arial" w:cs="Arial"/>
                <w:color w:val="000000"/>
                <w:sz w:val="15"/>
                <w:szCs w:val="15"/>
              </w:rPr>
              <w:lastRenderedPageBreak/>
              <w:t>[…………..][……….…][………..…]</w:t>
            </w:r>
          </w:p>
        </w:tc>
      </w:tr>
    </w:tbl>
    <w:p w14:paraId="1CAD1E62" w14:textId="77777777" w:rsidR="00607A73" w:rsidRPr="003A443E" w:rsidRDefault="00607A73" w:rsidP="00607A73">
      <w:pPr>
        <w:jc w:val="both"/>
        <w:rPr>
          <w:rFonts w:ascii="Arial" w:hAnsi="Arial" w:cs="Arial"/>
          <w:color w:val="000000"/>
          <w:sz w:val="15"/>
          <w:szCs w:val="15"/>
        </w:rPr>
      </w:pPr>
    </w:p>
    <w:p w14:paraId="387350B9" w14:textId="77777777" w:rsidR="00607A73" w:rsidRPr="003A443E" w:rsidRDefault="00607A73" w:rsidP="00607A73">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3AEC88BF" w14:textId="77777777" w:rsidR="00607A73" w:rsidRDefault="00607A73" w:rsidP="00607A73">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607A73" w14:paraId="496FD3AA" w14:textId="77777777" w:rsidTr="00CE0A8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46E26D" w14:textId="77777777" w:rsidR="00607A73" w:rsidRDefault="00607A73" w:rsidP="00CE0A82">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693DAB" w14:textId="77777777" w:rsidR="00607A73" w:rsidRDefault="00607A73" w:rsidP="00CE0A82">
            <w:r>
              <w:rPr>
                <w:rFonts w:ascii="Arial" w:hAnsi="Arial" w:cs="Arial"/>
                <w:b/>
                <w:w w:val="0"/>
                <w:sz w:val="15"/>
                <w:szCs w:val="15"/>
              </w:rPr>
              <w:t>Risposta:</w:t>
            </w:r>
          </w:p>
        </w:tc>
      </w:tr>
      <w:tr w:rsidR="00607A73" w14:paraId="0905F994" w14:textId="77777777" w:rsidTr="00CE0A8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17F50D" w14:textId="77777777" w:rsidR="00607A73" w:rsidRDefault="00607A73" w:rsidP="00CE0A82">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4C20DAD3" w14:textId="77777777" w:rsidR="00607A73" w:rsidRDefault="00607A73" w:rsidP="00CE0A82">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2377A819" w14:textId="77777777" w:rsidR="00607A73" w:rsidRDefault="00607A73" w:rsidP="00CE0A82">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787996" w14:textId="77777777" w:rsidR="00607A73" w:rsidRDefault="00607A73" w:rsidP="00CE0A82">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68DD334D" w14:textId="77777777" w:rsidR="00607A73" w:rsidRDefault="00607A73" w:rsidP="00CE0A82">
            <w:r>
              <w:rPr>
                <w:rFonts w:ascii="Arial" w:hAnsi="Arial" w:cs="Arial"/>
                <w:sz w:val="15"/>
                <w:szCs w:val="15"/>
              </w:rPr>
              <w:t>[……..…][…………][…………]</w:t>
            </w:r>
          </w:p>
        </w:tc>
      </w:tr>
      <w:tr w:rsidR="00607A73" w14:paraId="5137D4FC" w14:textId="77777777" w:rsidTr="00CE0A8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4445C2" w14:textId="77777777" w:rsidR="00607A73" w:rsidRDefault="00607A73" w:rsidP="00CE0A82">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6734F6A5" w14:textId="77777777" w:rsidR="00607A73" w:rsidRDefault="00607A73" w:rsidP="00CE0A82">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75E7099B" w14:textId="77777777" w:rsidR="00607A73" w:rsidRDefault="00607A73" w:rsidP="00CE0A82">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686E34" w14:textId="77777777" w:rsidR="00607A73" w:rsidRDefault="00607A73" w:rsidP="00CE0A82">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30589423" w14:textId="77777777" w:rsidR="00607A73" w:rsidRDefault="00607A73" w:rsidP="00CE0A82">
            <w:r>
              <w:rPr>
                <w:rFonts w:ascii="Arial" w:hAnsi="Arial" w:cs="Arial"/>
                <w:sz w:val="15"/>
                <w:szCs w:val="15"/>
              </w:rPr>
              <w:t xml:space="preserve"> […………][……..…][……..…]</w:t>
            </w:r>
          </w:p>
        </w:tc>
      </w:tr>
    </w:tbl>
    <w:p w14:paraId="65F2B251" w14:textId="77777777" w:rsidR="00607A73" w:rsidRDefault="00607A73" w:rsidP="00607A73">
      <w:pPr>
        <w:rPr>
          <w:rFonts w:ascii="Arial" w:hAnsi="Arial" w:cs="Arial"/>
          <w:sz w:val="15"/>
          <w:szCs w:val="15"/>
        </w:rPr>
      </w:pPr>
    </w:p>
    <w:p w14:paraId="2AAFC769" w14:textId="77777777" w:rsidR="00607A73" w:rsidRPr="00D92A41" w:rsidRDefault="00607A73" w:rsidP="00607A73">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3481D5E5" w14:textId="77777777" w:rsidR="00607A73" w:rsidRDefault="00607A73" w:rsidP="00607A73">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73F7885B" w14:textId="77777777" w:rsidR="00607A73" w:rsidRDefault="00607A73" w:rsidP="00607A73">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7A3706E9" w14:textId="77777777" w:rsidR="00607A73" w:rsidRDefault="00607A73" w:rsidP="00607A73">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607A73" w14:paraId="5544E9E9" w14:textId="77777777" w:rsidTr="00CE0A8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112297" w14:textId="77777777" w:rsidR="00607A73" w:rsidRDefault="00607A73" w:rsidP="00CE0A82">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2868BDC5" w14:textId="77777777" w:rsidR="00607A73" w:rsidRDefault="00607A73" w:rsidP="00CE0A82">
            <w:r>
              <w:rPr>
                <w:rFonts w:ascii="Arial" w:hAnsi="Arial" w:cs="Arial"/>
                <w:b/>
                <w:w w:val="0"/>
                <w:sz w:val="15"/>
                <w:szCs w:val="15"/>
              </w:rPr>
              <w:t>Risposta:</w:t>
            </w:r>
          </w:p>
        </w:tc>
      </w:tr>
      <w:tr w:rsidR="00607A73" w14:paraId="2C48EA1B" w14:textId="77777777" w:rsidTr="00CE0A8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CE6417" w14:textId="77777777" w:rsidR="00607A73" w:rsidRDefault="00607A73" w:rsidP="00CE0A82">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14:paraId="3BE29508" w14:textId="77777777" w:rsidR="00607A73" w:rsidRDefault="00607A73" w:rsidP="00CE0A82">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7E7C231A" w14:textId="77777777" w:rsidR="00607A73" w:rsidRDefault="00607A73" w:rsidP="00CE0A82">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7B5B9C6B" w14:textId="77777777" w:rsidR="00607A73" w:rsidRDefault="00607A73" w:rsidP="00CE0A82">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048CBE5E" w14:textId="77777777" w:rsidR="00607A73" w:rsidRDefault="00607A73" w:rsidP="00CE0A82">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266FDB9D" w14:textId="77777777" w:rsidR="00607A73" w:rsidRDefault="00607A73" w:rsidP="00CE0A82">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14:paraId="0449E002" w14:textId="77777777" w:rsidR="00607A73" w:rsidRDefault="00607A73" w:rsidP="00607A73">
      <w:pPr>
        <w:pStyle w:val="ChapterTitle"/>
        <w:jc w:val="both"/>
        <w:rPr>
          <w:rFonts w:ascii="Arial" w:hAnsi="Arial" w:cs="Arial"/>
          <w:sz w:val="15"/>
          <w:szCs w:val="15"/>
        </w:rPr>
      </w:pPr>
    </w:p>
    <w:p w14:paraId="21236A2C" w14:textId="77777777" w:rsidR="00607A73" w:rsidRDefault="00607A73" w:rsidP="00607A73">
      <w:pPr>
        <w:pStyle w:val="ChapterTitle"/>
        <w:rPr>
          <w:rFonts w:ascii="Arial" w:hAnsi="Arial" w:cs="Arial"/>
          <w:i/>
          <w:sz w:val="15"/>
          <w:szCs w:val="15"/>
        </w:rPr>
      </w:pPr>
      <w:r>
        <w:rPr>
          <w:sz w:val="19"/>
          <w:szCs w:val="19"/>
        </w:rPr>
        <w:t>Parte VI: Dichiarazioni finali</w:t>
      </w:r>
    </w:p>
    <w:p w14:paraId="66ACCB5C" w14:textId="77777777" w:rsidR="00607A73" w:rsidRPr="003A443E" w:rsidRDefault="00607A73" w:rsidP="00607A73">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0E027D2A" w14:textId="77777777" w:rsidR="00607A73" w:rsidRPr="000953DC" w:rsidRDefault="00607A73" w:rsidP="00607A73">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14:paraId="10886796" w14:textId="77777777" w:rsidR="00607A73" w:rsidRPr="000953DC" w:rsidRDefault="00607A73" w:rsidP="00607A73">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14:paraId="5BFAA93A" w14:textId="77777777" w:rsidR="00607A73" w:rsidRPr="000953DC" w:rsidRDefault="00607A73" w:rsidP="00607A73">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14:paraId="3A3AF7B4" w14:textId="77777777" w:rsidR="00607A73" w:rsidRDefault="00607A73" w:rsidP="00607A73">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14:paraId="033D81DF" w14:textId="77777777" w:rsidR="00607A73" w:rsidRDefault="00607A73" w:rsidP="00607A73">
      <w:pPr>
        <w:rPr>
          <w:rFonts w:ascii="Arial" w:hAnsi="Arial" w:cs="Arial"/>
          <w:i/>
          <w:sz w:val="15"/>
          <w:szCs w:val="15"/>
        </w:rPr>
      </w:pPr>
      <w:r>
        <w:rPr>
          <w:rFonts w:ascii="Arial" w:hAnsi="Arial" w:cs="Arial"/>
          <w:i/>
          <w:sz w:val="15"/>
          <w:szCs w:val="15"/>
        </w:rPr>
        <w:t xml:space="preserve"> </w:t>
      </w:r>
    </w:p>
    <w:p w14:paraId="69ABF471" w14:textId="77777777" w:rsidR="00607A73" w:rsidRPr="00BF74E1" w:rsidRDefault="00607A73" w:rsidP="00607A73">
      <w:pPr>
        <w:rPr>
          <w:rFonts w:ascii="Arial" w:hAnsi="Arial" w:cs="Arial"/>
          <w:i/>
          <w:sz w:val="14"/>
          <w:szCs w:val="14"/>
        </w:rPr>
      </w:pPr>
    </w:p>
    <w:p w14:paraId="04CD883F" w14:textId="77777777" w:rsidR="00607A73" w:rsidRPr="00BF74E1" w:rsidRDefault="00607A73" w:rsidP="00607A73">
      <w:pPr>
        <w:rPr>
          <w:rFonts w:ascii="Arial" w:hAnsi="Arial" w:cs="Arial"/>
          <w:sz w:val="14"/>
          <w:szCs w:val="14"/>
        </w:rPr>
      </w:pPr>
      <w:r w:rsidRPr="00BF74E1">
        <w:rPr>
          <w:rFonts w:ascii="Arial" w:hAnsi="Arial" w:cs="Arial"/>
          <w:sz w:val="14"/>
          <w:szCs w:val="14"/>
        </w:rPr>
        <w:t>Data, luogo e, se richiesto o necessario, firma/firme: [……………….……]</w:t>
      </w:r>
    </w:p>
    <w:p w14:paraId="5BF0804C" w14:textId="77777777" w:rsidR="00607A73" w:rsidRDefault="00607A73" w:rsidP="00607A73">
      <w:pPr>
        <w:pStyle w:val="Titrearticle"/>
        <w:jc w:val="both"/>
        <w:rPr>
          <w:rFonts w:ascii="Arial" w:hAnsi="Arial" w:cs="Arial"/>
          <w:sz w:val="15"/>
          <w:szCs w:val="15"/>
        </w:rPr>
      </w:pPr>
    </w:p>
    <w:p w14:paraId="3476D248" w14:textId="77777777" w:rsidR="00607A73" w:rsidRDefault="00607A73" w:rsidP="00607A73">
      <w:bookmarkStart w:id="3" w:name="_DV_C939"/>
      <w:bookmarkEnd w:id="3"/>
    </w:p>
    <w:p w14:paraId="63110393" w14:textId="77777777" w:rsidR="006E3980" w:rsidRDefault="006E3980"/>
    <w:sectPr w:rsidR="006E3980" w:rsidSect="005309A4">
      <w:footerReference w:type="default" r:id="rId17"/>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3C205" w14:textId="77777777" w:rsidR="00BF4C37" w:rsidRDefault="00BF4C37" w:rsidP="00607A73">
      <w:pPr>
        <w:spacing w:before="0" w:after="0"/>
      </w:pPr>
      <w:r>
        <w:separator/>
      </w:r>
    </w:p>
  </w:endnote>
  <w:endnote w:type="continuationSeparator" w:id="0">
    <w:p w14:paraId="3EF5B1CE" w14:textId="77777777" w:rsidR="00BF4C37" w:rsidRDefault="00BF4C37" w:rsidP="00607A7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283">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3A7FB" w14:textId="77777777" w:rsidR="00BF1E15" w:rsidRPr="00C25E57" w:rsidRDefault="005F64AA" w:rsidP="00C25E57">
    <w:pPr>
      <w:pStyle w:val="Pidipagina"/>
      <w:pBdr>
        <w:top w:val="single" w:sz="4" w:space="1" w:color="auto"/>
      </w:pBdr>
      <w:rPr>
        <w:b/>
        <w:color w:val="2E74B5"/>
        <w:sz w:val="16"/>
        <w:szCs w:val="16"/>
      </w:rPr>
    </w:pPr>
    <w:hyperlink r:id="rId1" w:history="1">
      <w:r w:rsidRPr="00C25E57">
        <w:rPr>
          <w:rStyle w:val="Collegamentoipertestuale"/>
          <w:b/>
          <w:color w:val="2E74B5"/>
          <w:sz w:val="16"/>
          <w:szCs w:val="16"/>
          <w:u w:val="none"/>
        </w:rPr>
        <w:t>www.DGUE.it</w:t>
      </w:r>
    </w:hyperlink>
    <w:r w:rsidRPr="00C25E57">
      <w:rPr>
        <w:b/>
        <w:color w:val="2E74B5"/>
        <w:sz w:val="16"/>
        <w:szCs w:val="16"/>
      </w:rPr>
      <w:t xml:space="preserve"> </w:t>
    </w:r>
    <w:r w:rsidRPr="00C25E57">
      <w:rPr>
        <w:b/>
        <w:color w:val="2E74B5"/>
        <w:sz w:val="16"/>
        <w:szCs w:val="16"/>
      </w:rPr>
      <w:tab/>
    </w:r>
    <w:r w:rsidRPr="00C25E57">
      <w:rPr>
        <w:b/>
        <w:color w:val="2E74B5"/>
        <w:sz w:val="16"/>
        <w:szCs w:val="16"/>
      </w:rPr>
      <w:tab/>
    </w:r>
    <w:r w:rsidRPr="00C25E57">
      <w:rPr>
        <w:b/>
        <w:color w:val="2E74B5"/>
        <w:sz w:val="16"/>
        <w:szCs w:val="16"/>
      </w:rPr>
      <w:fldChar w:fldCharType="begin"/>
    </w:r>
    <w:r w:rsidRPr="00C25E57">
      <w:rPr>
        <w:b/>
        <w:color w:val="2E74B5"/>
        <w:sz w:val="16"/>
        <w:szCs w:val="16"/>
      </w:rPr>
      <w:instrText>PAGE   \* MERGEFORMAT</w:instrText>
    </w:r>
    <w:r w:rsidRPr="00C25E57">
      <w:rPr>
        <w:b/>
        <w:color w:val="2E74B5"/>
        <w:sz w:val="16"/>
        <w:szCs w:val="16"/>
      </w:rPr>
      <w:fldChar w:fldCharType="separate"/>
    </w:r>
    <w:r>
      <w:rPr>
        <w:b/>
        <w:noProof/>
        <w:color w:val="2E74B5"/>
        <w:sz w:val="16"/>
        <w:szCs w:val="16"/>
      </w:rPr>
      <w:t>1</w:t>
    </w:r>
    <w:r w:rsidRPr="00C25E57">
      <w:rPr>
        <w:b/>
        <w:color w:val="2E74B5"/>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901F5" w14:textId="77777777" w:rsidR="00BF4C37" w:rsidRDefault="00BF4C37" w:rsidP="00607A73">
      <w:pPr>
        <w:spacing w:before="0" w:after="0"/>
      </w:pPr>
      <w:r>
        <w:separator/>
      </w:r>
    </w:p>
  </w:footnote>
  <w:footnote w:type="continuationSeparator" w:id="0">
    <w:p w14:paraId="748B7294" w14:textId="77777777" w:rsidR="00BF4C37" w:rsidRDefault="00BF4C37" w:rsidP="00607A73">
      <w:pPr>
        <w:spacing w:before="0" w:after="0"/>
      </w:pPr>
      <w:r>
        <w:continuationSeparator/>
      </w:r>
    </w:p>
  </w:footnote>
  <w:footnote w:id="1">
    <w:p w14:paraId="4D6DD27F" w14:textId="77777777" w:rsidR="00607A73" w:rsidRPr="001F35A9" w:rsidRDefault="00607A73" w:rsidP="00607A73">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093130C6" w14:textId="77777777" w:rsidR="00607A73" w:rsidRPr="001F35A9" w:rsidRDefault="00607A73" w:rsidP="00607A73">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3F28DF37" w14:textId="77777777" w:rsidR="00607A73" w:rsidRPr="001F35A9" w:rsidRDefault="00607A73" w:rsidP="00607A73">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1E081F2B" w14:textId="77777777" w:rsidR="00607A73" w:rsidRPr="001F35A9" w:rsidRDefault="00607A73" w:rsidP="00607A73">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38A07476" w14:textId="77777777" w:rsidR="00607A73" w:rsidRPr="001F35A9" w:rsidRDefault="00607A73" w:rsidP="00607A73">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7EA0A369" w14:textId="77777777" w:rsidR="00607A73" w:rsidRPr="001F35A9" w:rsidRDefault="00607A73" w:rsidP="00607A73">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73A9FD76" w14:textId="77777777" w:rsidR="00607A73" w:rsidRPr="001F35A9" w:rsidRDefault="00607A73" w:rsidP="00607A73">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5B6D7DB2" w14:textId="77777777" w:rsidR="00607A73" w:rsidRPr="001F35A9" w:rsidRDefault="00607A73" w:rsidP="00607A73">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127BE9D0" w14:textId="77777777" w:rsidR="00607A73" w:rsidRPr="001F35A9" w:rsidRDefault="00607A73" w:rsidP="00607A73">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36C5835D" w14:textId="77777777" w:rsidR="00607A73" w:rsidRPr="001F35A9" w:rsidRDefault="00607A73" w:rsidP="00607A73">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524D6678" w14:textId="77777777" w:rsidR="00607A73" w:rsidRPr="001F35A9" w:rsidRDefault="00607A73" w:rsidP="00607A73">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7E60E1B5" w14:textId="77777777" w:rsidR="00607A73" w:rsidRPr="001F35A9" w:rsidRDefault="00607A73" w:rsidP="00607A73">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65BFCDF8" w14:textId="77777777" w:rsidR="00607A73" w:rsidRPr="001F35A9" w:rsidRDefault="00607A73" w:rsidP="00607A73">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0A4D8E9F" w14:textId="77777777" w:rsidR="00607A73" w:rsidRPr="001F35A9" w:rsidRDefault="00607A73" w:rsidP="00607A73">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5C650FF9" w14:textId="77777777" w:rsidR="00607A73" w:rsidRPr="003E60D1" w:rsidRDefault="00607A73" w:rsidP="00607A73">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2C22B5B9" w14:textId="77777777" w:rsidR="00607A73" w:rsidRPr="003E60D1" w:rsidRDefault="00607A73" w:rsidP="00607A73">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4AA2541F" w14:textId="77777777" w:rsidR="00607A73" w:rsidRPr="003E60D1" w:rsidRDefault="00607A73" w:rsidP="00607A73">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508201E7" w14:textId="77777777" w:rsidR="00607A73" w:rsidRPr="003E60D1" w:rsidRDefault="00607A73" w:rsidP="00607A73">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268FD030" w14:textId="77777777" w:rsidR="00607A73" w:rsidRPr="003E60D1" w:rsidRDefault="00607A73" w:rsidP="00607A73">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76329009" w14:textId="77777777" w:rsidR="00607A73" w:rsidRPr="003E60D1" w:rsidRDefault="00607A73" w:rsidP="00607A73">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0CCC97DE" w14:textId="77777777" w:rsidR="00607A73" w:rsidRPr="003E60D1" w:rsidRDefault="00607A73" w:rsidP="00607A73">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1FEAD706" w14:textId="77777777" w:rsidR="00607A73" w:rsidRPr="003E60D1" w:rsidRDefault="00607A73" w:rsidP="00607A73">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0F47BD93" w14:textId="77777777" w:rsidR="00607A73" w:rsidRPr="003E60D1" w:rsidRDefault="00607A73" w:rsidP="00607A73">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4E407350" w14:textId="77777777" w:rsidR="00607A73" w:rsidRPr="003E60D1" w:rsidRDefault="00607A73" w:rsidP="00607A73">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1994A5C6" w14:textId="77777777" w:rsidR="00607A73" w:rsidRPr="003E60D1" w:rsidRDefault="00607A73" w:rsidP="00607A73">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76A84B02" w14:textId="77777777" w:rsidR="00607A73" w:rsidRPr="003E60D1" w:rsidRDefault="00607A73" w:rsidP="00607A73">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315280C4" w14:textId="77777777" w:rsidR="00607A73" w:rsidRPr="003E60D1" w:rsidRDefault="00607A73" w:rsidP="00607A73">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4522AE8D" w14:textId="77777777" w:rsidR="00607A73" w:rsidRPr="003E60D1" w:rsidRDefault="00607A73" w:rsidP="00607A73">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5E8F3EC6" w14:textId="77777777" w:rsidR="00607A73" w:rsidRPr="00BF74E1" w:rsidRDefault="00607A73" w:rsidP="00607A73">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38680CD2" w14:textId="77777777" w:rsidR="00607A73" w:rsidRPr="00F351F0" w:rsidRDefault="00607A73" w:rsidP="00607A73">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0AC0946E" w14:textId="77777777" w:rsidR="00607A73" w:rsidRPr="003E60D1" w:rsidRDefault="00607A73" w:rsidP="00607A73">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190B0606" w14:textId="77777777" w:rsidR="00607A73" w:rsidRPr="003E60D1" w:rsidRDefault="00607A73" w:rsidP="00607A73">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56F2C149" w14:textId="77777777" w:rsidR="00607A73" w:rsidRPr="003E60D1" w:rsidRDefault="00607A73" w:rsidP="00607A73">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39EDF4B2" w14:textId="77777777" w:rsidR="00607A73" w:rsidRPr="003E60D1" w:rsidRDefault="00607A73" w:rsidP="00607A73">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78D12F12" w14:textId="77777777" w:rsidR="00607A73" w:rsidRPr="003E60D1" w:rsidRDefault="00607A73" w:rsidP="00607A73">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0C07C0A6" w14:textId="77777777" w:rsidR="00607A73" w:rsidRPr="003E60D1" w:rsidRDefault="00607A73" w:rsidP="00607A73">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20766491" w14:textId="77777777" w:rsidR="00607A73" w:rsidRPr="003E60D1" w:rsidRDefault="00607A73" w:rsidP="00607A73">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78FCD45B" w14:textId="77777777" w:rsidR="00607A73" w:rsidRPr="003E60D1" w:rsidRDefault="00607A73" w:rsidP="00607A73">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166BA46B" w14:textId="77777777" w:rsidR="00607A73" w:rsidRPr="003E60D1" w:rsidRDefault="00607A73" w:rsidP="00607A73">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3A8F4C00" w14:textId="77777777" w:rsidR="00607A73" w:rsidRPr="003E60D1" w:rsidRDefault="00607A73" w:rsidP="00607A73">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26637F82" w14:textId="77777777" w:rsidR="00607A73" w:rsidRPr="003E60D1" w:rsidRDefault="00607A73" w:rsidP="00607A73">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521F5A18" w14:textId="77777777" w:rsidR="00607A73" w:rsidRPr="003E60D1" w:rsidRDefault="00607A73" w:rsidP="00607A73">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17D02995" w14:textId="77777777" w:rsidR="00607A73" w:rsidRPr="003E60D1" w:rsidRDefault="00607A73" w:rsidP="00607A73">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27D7EAF5" w14:textId="77777777" w:rsidR="00607A73" w:rsidRPr="003E60D1" w:rsidRDefault="00607A73" w:rsidP="00607A73">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215D8AD4" w14:textId="77777777" w:rsidR="00607A73" w:rsidRPr="003E60D1" w:rsidRDefault="00607A73" w:rsidP="00607A73">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9912086">
    <w:abstractNumId w:val="0"/>
  </w:num>
  <w:num w:numId="2" w16cid:durableId="113721045">
    <w:abstractNumId w:val="1"/>
  </w:num>
  <w:num w:numId="3" w16cid:durableId="663049088">
    <w:abstractNumId w:val="2"/>
  </w:num>
  <w:num w:numId="4" w16cid:durableId="98766635">
    <w:abstractNumId w:val="3"/>
  </w:num>
  <w:num w:numId="5" w16cid:durableId="1856070130">
    <w:abstractNumId w:val="4"/>
  </w:num>
  <w:num w:numId="6" w16cid:durableId="1927419476">
    <w:abstractNumId w:val="5"/>
  </w:num>
  <w:num w:numId="7" w16cid:durableId="381640150">
    <w:abstractNumId w:val="6"/>
  </w:num>
  <w:num w:numId="8" w16cid:durableId="410082621">
    <w:abstractNumId w:val="7"/>
  </w:num>
  <w:num w:numId="9" w16cid:durableId="1625313098">
    <w:abstractNumId w:val="8"/>
  </w:num>
  <w:num w:numId="10" w16cid:durableId="729380684">
    <w:abstractNumId w:val="9"/>
  </w:num>
  <w:num w:numId="11" w16cid:durableId="764880425">
    <w:abstractNumId w:val="10"/>
  </w:num>
  <w:num w:numId="12" w16cid:durableId="1244026987">
    <w:abstractNumId w:val="11"/>
  </w:num>
  <w:num w:numId="13" w16cid:durableId="1792626967">
    <w:abstractNumId w:val="12"/>
  </w:num>
  <w:num w:numId="14" w16cid:durableId="1861582137">
    <w:abstractNumId w:val="13"/>
  </w:num>
  <w:num w:numId="15" w16cid:durableId="463500400">
    <w:abstractNumId w:val="14"/>
  </w:num>
  <w:num w:numId="16" w16cid:durableId="7883535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A73"/>
    <w:rsid w:val="0027104F"/>
    <w:rsid w:val="003034C7"/>
    <w:rsid w:val="005F64AA"/>
    <w:rsid w:val="00607A73"/>
    <w:rsid w:val="006E3980"/>
    <w:rsid w:val="007505E8"/>
    <w:rsid w:val="007517E7"/>
    <w:rsid w:val="007D50EC"/>
    <w:rsid w:val="009C529D"/>
    <w:rsid w:val="00BF1E15"/>
    <w:rsid w:val="00BF4C37"/>
    <w:rsid w:val="00DA4A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CA217"/>
  <w15:chartTrackingRefBased/>
  <w15:docId w15:val="{19DECD58-350D-4349-92C8-A2035B57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7A73"/>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styleId="Titolo1">
    <w:name w:val="heading 1"/>
    <w:basedOn w:val="Normale"/>
    <w:link w:val="Titolo1Carattere"/>
    <w:qFormat/>
    <w:rsid w:val="00607A73"/>
    <w:pPr>
      <w:keepNext/>
      <w:spacing w:before="360"/>
      <w:outlineLvl w:val="0"/>
    </w:pPr>
    <w:rPr>
      <w:rFonts w:eastAsia="font283"/>
      <w:b/>
      <w:bCs/>
      <w:smallCaps/>
      <w:szCs w:val="28"/>
    </w:rPr>
  </w:style>
  <w:style w:type="paragraph" w:styleId="Titolo2">
    <w:name w:val="heading 2"/>
    <w:basedOn w:val="Normale"/>
    <w:link w:val="Titolo2Carattere"/>
    <w:qFormat/>
    <w:rsid w:val="00607A73"/>
    <w:pPr>
      <w:keepNext/>
      <w:outlineLvl w:val="1"/>
    </w:pPr>
    <w:rPr>
      <w:rFonts w:eastAsia="font283"/>
      <w:b/>
      <w:bCs/>
      <w:szCs w:val="26"/>
    </w:rPr>
  </w:style>
  <w:style w:type="paragraph" w:styleId="Titolo3">
    <w:name w:val="heading 3"/>
    <w:basedOn w:val="Normale"/>
    <w:link w:val="Titolo3Carattere"/>
    <w:qFormat/>
    <w:rsid w:val="00607A73"/>
    <w:pPr>
      <w:keepNext/>
      <w:outlineLvl w:val="2"/>
    </w:pPr>
    <w:rPr>
      <w:rFonts w:eastAsia="font283"/>
      <w:bCs/>
      <w:i/>
    </w:rPr>
  </w:style>
  <w:style w:type="paragraph" w:styleId="Titolo4">
    <w:name w:val="heading 4"/>
    <w:basedOn w:val="Normale"/>
    <w:link w:val="Titolo4Carattere"/>
    <w:qFormat/>
    <w:rsid w:val="00607A73"/>
    <w:pPr>
      <w:keepNext/>
      <w:outlineLvl w:val="3"/>
    </w:pPr>
    <w:rPr>
      <w:rFonts w:eastAsia="font283"/>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607A73"/>
    <w:rPr>
      <w:rFonts w:ascii="Times New Roman" w:eastAsia="font283" w:hAnsi="Times New Roman" w:cs="Times New Roman"/>
      <w:b/>
      <w:bCs/>
      <w:smallCaps/>
      <w:color w:val="00000A"/>
      <w:kern w:val="1"/>
      <w:sz w:val="24"/>
      <w:szCs w:val="28"/>
      <w:lang w:eastAsia="it-IT" w:bidi="it-IT"/>
    </w:rPr>
  </w:style>
  <w:style w:type="character" w:customStyle="1" w:styleId="Titolo2Carattere">
    <w:name w:val="Titolo 2 Carattere"/>
    <w:basedOn w:val="Carpredefinitoparagrafo"/>
    <w:link w:val="Titolo2"/>
    <w:rsid w:val="00607A73"/>
    <w:rPr>
      <w:rFonts w:ascii="Times New Roman" w:eastAsia="font283" w:hAnsi="Times New Roman" w:cs="Times New Roman"/>
      <w:b/>
      <w:bCs/>
      <w:color w:val="00000A"/>
      <w:kern w:val="1"/>
      <w:sz w:val="24"/>
      <w:szCs w:val="26"/>
      <w:lang w:eastAsia="it-IT" w:bidi="it-IT"/>
    </w:rPr>
  </w:style>
  <w:style w:type="character" w:customStyle="1" w:styleId="Titolo3Carattere">
    <w:name w:val="Titolo 3 Carattere"/>
    <w:basedOn w:val="Carpredefinitoparagrafo"/>
    <w:link w:val="Titolo3"/>
    <w:rsid w:val="00607A73"/>
    <w:rPr>
      <w:rFonts w:ascii="Times New Roman" w:eastAsia="font283" w:hAnsi="Times New Roman" w:cs="Times New Roman"/>
      <w:bCs/>
      <w:i/>
      <w:color w:val="00000A"/>
      <w:kern w:val="1"/>
      <w:sz w:val="24"/>
      <w:lang w:eastAsia="it-IT" w:bidi="it-IT"/>
    </w:rPr>
  </w:style>
  <w:style w:type="character" w:customStyle="1" w:styleId="Titolo4Carattere">
    <w:name w:val="Titolo 4 Carattere"/>
    <w:basedOn w:val="Carpredefinitoparagrafo"/>
    <w:link w:val="Titolo4"/>
    <w:rsid w:val="00607A73"/>
    <w:rPr>
      <w:rFonts w:ascii="Times New Roman" w:eastAsia="font283" w:hAnsi="Times New Roman" w:cs="Times New Roman"/>
      <w:bCs/>
      <w:iCs/>
      <w:color w:val="00000A"/>
      <w:kern w:val="1"/>
      <w:sz w:val="24"/>
      <w:lang w:eastAsia="it-IT" w:bidi="it-IT"/>
    </w:rPr>
  </w:style>
  <w:style w:type="character" w:customStyle="1" w:styleId="Carpredefinitoparagrafo1">
    <w:name w:val="Car. predefinito paragrafo1"/>
    <w:rsid w:val="00607A73"/>
  </w:style>
  <w:style w:type="character" w:customStyle="1" w:styleId="NormalBoldChar">
    <w:name w:val="NormalBold Char"/>
    <w:rsid w:val="00607A73"/>
    <w:rPr>
      <w:rFonts w:ascii="Times New Roman" w:eastAsia="Times New Roman" w:hAnsi="Times New Roman" w:cs="Times New Roman"/>
      <w:b/>
      <w:sz w:val="24"/>
      <w:lang w:eastAsia="it-IT" w:bidi="it-IT"/>
    </w:rPr>
  </w:style>
  <w:style w:type="character" w:customStyle="1" w:styleId="DeltaViewInsertion">
    <w:name w:val="DeltaView Insertion"/>
    <w:rsid w:val="00607A73"/>
    <w:rPr>
      <w:b/>
      <w:i/>
      <w:spacing w:val="0"/>
    </w:rPr>
  </w:style>
  <w:style w:type="character" w:customStyle="1" w:styleId="PidipaginaCarattere">
    <w:name w:val="Piè di pagina Carattere"/>
    <w:uiPriority w:val="99"/>
    <w:rsid w:val="00607A73"/>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607A73"/>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607A73"/>
    <w:rPr>
      <w:shd w:val="clear" w:color="auto" w:fill="FFFFFF"/>
      <w:vertAlign w:val="superscript"/>
    </w:rPr>
  </w:style>
  <w:style w:type="character" w:customStyle="1" w:styleId="IntestazioneCarattere">
    <w:name w:val="Intestazione Carattere"/>
    <w:rsid w:val="00607A73"/>
    <w:rPr>
      <w:rFonts w:ascii="Times New Roman" w:eastAsia="Calibri" w:hAnsi="Times New Roman" w:cs="Times New Roman"/>
      <w:sz w:val="24"/>
      <w:lang w:eastAsia="it-IT" w:bidi="it-IT"/>
    </w:rPr>
  </w:style>
  <w:style w:type="character" w:customStyle="1" w:styleId="TestofumettoCarattere">
    <w:name w:val="Testo fumetto Carattere"/>
    <w:rsid w:val="00607A73"/>
    <w:rPr>
      <w:rFonts w:ascii="Tahoma" w:eastAsia="Calibri" w:hAnsi="Tahoma" w:cs="Tahoma"/>
      <w:sz w:val="16"/>
      <w:szCs w:val="16"/>
      <w:lang w:eastAsia="it-IT" w:bidi="it-IT"/>
    </w:rPr>
  </w:style>
  <w:style w:type="character" w:styleId="Collegamentoipertestuale">
    <w:name w:val="Hyperlink"/>
    <w:rsid w:val="00607A73"/>
    <w:rPr>
      <w:color w:val="0000FF"/>
      <w:u w:val="single"/>
    </w:rPr>
  </w:style>
  <w:style w:type="character" w:customStyle="1" w:styleId="ListLabel1">
    <w:name w:val="ListLabel 1"/>
    <w:rsid w:val="00607A73"/>
    <w:rPr>
      <w:color w:val="000000"/>
    </w:rPr>
  </w:style>
  <w:style w:type="character" w:customStyle="1" w:styleId="ListLabel2">
    <w:name w:val="ListLabel 2"/>
    <w:rsid w:val="00607A73"/>
    <w:rPr>
      <w:sz w:val="16"/>
      <w:szCs w:val="16"/>
    </w:rPr>
  </w:style>
  <w:style w:type="character" w:customStyle="1" w:styleId="ListLabel3">
    <w:name w:val="ListLabel 3"/>
    <w:rsid w:val="00607A73"/>
    <w:rPr>
      <w:rFonts w:ascii="Arial" w:hAnsi="Arial"/>
      <w:b/>
      <w:i w:val="0"/>
      <w:sz w:val="15"/>
    </w:rPr>
  </w:style>
  <w:style w:type="character" w:customStyle="1" w:styleId="ListLabel4">
    <w:name w:val="ListLabel 4"/>
    <w:rsid w:val="00607A73"/>
    <w:rPr>
      <w:i w:val="0"/>
    </w:rPr>
  </w:style>
  <w:style w:type="character" w:customStyle="1" w:styleId="ListLabel5">
    <w:name w:val="ListLabel 5"/>
    <w:rsid w:val="00607A73"/>
    <w:rPr>
      <w:rFonts w:ascii="Arial" w:hAnsi="Arial"/>
      <w:i w:val="0"/>
      <w:sz w:val="15"/>
    </w:rPr>
  </w:style>
  <w:style w:type="character" w:customStyle="1" w:styleId="ListLabel6">
    <w:name w:val="ListLabel 6"/>
    <w:rsid w:val="00607A73"/>
    <w:rPr>
      <w:color w:val="000000"/>
    </w:rPr>
  </w:style>
  <w:style w:type="character" w:customStyle="1" w:styleId="ListLabel7">
    <w:name w:val="ListLabel 7"/>
    <w:rsid w:val="00607A73"/>
    <w:rPr>
      <w:rFonts w:eastAsia="Calibri" w:cs="Arial"/>
      <w:b w:val="0"/>
      <w:color w:val="00000A"/>
    </w:rPr>
  </w:style>
  <w:style w:type="character" w:customStyle="1" w:styleId="ListLabel8">
    <w:name w:val="ListLabel 8"/>
    <w:rsid w:val="00607A73"/>
    <w:rPr>
      <w:rFonts w:cs="Courier New"/>
    </w:rPr>
  </w:style>
  <w:style w:type="character" w:customStyle="1" w:styleId="ListLabel9">
    <w:name w:val="ListLabel 9"/>
    <w:rsid w:val="00607A73"/>
    <w:rPr>
      <w:rFonts w:cs="Courier New"/>
    </w:rPr>
  </w:style>
  <w:style w:type="character" w:customStyle="1" w:styleId="ListLabel10">
    <w:name w:val="ListLabel 10"/>
    <w:rsid w:val="00607A73"/>
    <w:rPr>
      <w:rFonts w:cs="Courier New"/>
    </w:rPr>
  </w:style>
  <w:style w:type="character" w:customStyle="1" w:styleId="ListLabel11">
    <w:name w:val="ListLabel 11"/>
    <w:rsid w:val="00607A73"/>
    <w:rPr>
      <w:rFonts w:eastAsia="Calibri" w:cs="Arial"/>
    </w:rPr>
  </w:style>
  <w:style w:type="character" w:customStyle="1" w:styleId="ListLabel12">
    <w:name w:val="ListLabel 12"/>
    <w:rsid w:val="00607A73"/>
    <w:rPr>
      <w:rFonts w:cs="Courier New"/>
    </w:rPr>
  </w:style>
  <w:style w:type="character" w:customStyle="1" w:styleId="ListLabel13">
    <w:name w:val="ListLabel 13"/>
    <w:rsid w:val="00607A73"/>
    <w:rPr>
      <w:rFonts w:cs="Courier New"/>
    </w:rPr>
  </w:style>
  <w:style w:type="character" w:customStyle="1" w:styleId="ListLabel14">
    <w:name w:val="ListLabel 14"/>
    <w:rsid w:val="00607A73"/>
    <w:rPr>
      <w:rFonts w:cs="Courier New"/>
    </w:rPr>
  </w:style>
  <w:style w:type="character" w:customStyle="1" w:styleId="ListLabel15">
    <w:name w:val="ListLabel 15"/>
    <w:rsid w:val="00607A73"/>
    <w:rPr>
      <w:rFonts w:eastAsia="Calibri" w:cs="Arial"/>
      <w:color w:val="FF0000"/>
    </w:rPr>
  </w:style>
  <w:style w:type="character" w:customStyle="1" w:styleId="ListLabel16">
    <w:name w:val="ListLabel 16"/>
    <w:rsid w:val="00607A73"/>
    <w:rPr>
      <w:rFonts w:cs="Courier New"/>
    </w:rPr>
  </w:style>
  <w:style w:type="character" w:customStyle="1" w:styleId="ListLabel17">
    <w:name w:val="ListLabel 17"/>
    <w:rsid w:val="00607A73"/>
    <w:rPr>
      <w:rFonts w:cs="Courier New"/>
    </w:rPr>
  </w:style>
  <w:style w:type="character" w:customStyle="1" w:styleId="ListLabel18">
    <w:name w:val="ListLabel 18"/>
    <w:rsid w:val="00607A73"/>
    <w:rPr>
      <w:rFonts w:cs="Courier New"/>
    </w:rPr>
  </w:style>
  <w:style w:type="character" w:customStyle="1" w:styleId="ListLabel19">
    <w:name w:val="ListLabel 19"/>
    <w:rsid w:val="00607A73"/>
    <w:rPr>
      <w:rFonts w:cs="Courier New"/>
    </w:rPr>
  </w:style>
  <w:style w:type="character" w:customStyle="1" w:styleId="ListLabel20">
    <w:name w:val="ListLabel 20"/>
    <w:rsid w:val="00607A73"/>
    <w:rPr>
      <w:rFonts w:cs="Courier New"/>
    </w:rPr>
  </w:style>
  <w:style w:type="character" w:customStyle="1" w:styleId="ListLabel21">
    <w:name w:val="ListLabel 21"/>
    <w:rsid w:val="00607A73"/>
    <w:rPr>
      <w:rFonts w:cs="Courier New"/>
    </w:rPr>
  </w:style>
  <w:style w:type="character" w:customStyle="1" w:styleId="Caratterenotaapidipagina">
    <w:name w:val="Carattere nota a piè di pagina"/>
    <w:rsid w:val="00607A73"/>
  </w:style>
  <w:style w:type="character" w:styleId="Rimandonotaapidipagina">
    <w:name w:val="footnote reference"/>
    <w:rsid w:val="00607A73"/>
    <w:rPr>
      <w:vertAlign w:val="superscript"/>
    </w:rPr>
  </w:style>
  <w:style w:type="character" w:styleId="Rimandonotadichiusura">
    <w:name w:val="endnote reference"/>
    <w:rsid w:val="00607A73"/>
    <w:rPr>
      <w:vertAlign w:val="superscript"/>
    </w:rPr>
  </w:style>
  <w:style w:type="character" w:customStyle="1" w:styleId="Caratterenotadichiusura">
    <w:name w:val="Carattere nota di chiusura"/>
    <w:rsid w:val="00607A73"/>
  </w:style>
  <w:style w:type="character" w:customStyle="1" w:styleId="ListLabel22">
    <w:name w:val="ListLabel 22"/>
    <w:rsid w:val="00607A73"/>
    <w:rPr>
      <w:sz w:val="16"/>
      <w:szCs w:val="16"/>
    </w:rPr>
  </w:style>
  <w:style w:type="character" w:customStyle="1" w:styleId="ListLabel23">
    <w:name w:val="ListLabel 23"/>
    <w:rsid w:val="00607A73"/>
    <w:rPr>
      <w:rFonts w:ascii="Arial" w:hAnsi="Arial" w:cs="Symbol"/>
      <w:sz w:val="15"/>
    </w:rPr>
  </w:style>
  <w:style w:type="character" w:customStyle="1" w:styleId="ListLabel24">
    <w:name w:val="ListLabel 24"/>
    <w:rsid w:val="00607A73"/>
    <w:rPr>
      <w:rFonts w:ascii="Arial" w:hAnsi="Arial"/>
      <w:b/>
      <w:i w:val="0"/>
      <w:sz w:val="15"/>
    </w:rPr>
  </w:style>
  <w:style w:type="character" w:customStyle="1" w:styleId="ListLabel25">
    <w:name w:val="ListLabel 25"/>
    <w:rsid w:val="00607A73"/>
    <w:rPr>
      <w:rFonts w:ascii="Arial" w:hAnsi="Arial"/>
      <w:i w:val="0"/>
      <w:sz w:val="15"/>
    </w:rPr>
  </w:style>
  <w:style w:type="character" w:customStyle="1" w:styleId="ListLabel26">
    <w:name w:val="ListLabel 26"/>
    <w:rsid w:val="00607A73"/>
    <w:rPr>
      <w:rFonts w:ascii="Arial" w:hAnsi="Arial" w:cs="Symbol"/>
      <w:sz w:val="15"/>
    </w:rPr>
  </w:style>
  <w:style w:type="character" w:customStyle="1" w:styleId="ListLabel27">
    <w:name w:val="ListLabel 27"/>
    <w:rsid w:val="00607A73"/>
    <w:rPr>
      <w:rFonts w:ascii="Arial" w:hAnsi="Arial" w:cs="Courier New"/>
      <w:sz w:val="14"/>
    </w:rPr>
  </w:style>
  <w:style w:type="character" w:customStyle="1" w:styleId="ListLabel28">
    <w:name w:val="ListLabel 28"/>
    <w:rsid w:val="00607A73"/>
    <w:rPr>
      <w:rFonts w:cs="Courier New"/>
    </w:rPr>
  </w:style>
  <w:style w:type="character" w:customStyle="1" w:styleId="ListLabel29">
    <w:name w:val="ListLabel 29"/>
    <w:rsid w:val="00607A73"/>
    <w:rPr>
      <w:rFonts w:cs="Wingdings"/>
    </w:rPr>
  </w:style>
  <w:style w:type="character" w:customStyle="1" w:styleId="ListLabel30">
    <w:name w:val="ListLabel 30"/>
    <w:rsid w:val="00607A73"/>
    <w:rPr>
      <w:rFonts w:cs="Symbol"/>
    </w:rPr>
  </w:style>
  <w:style w:type="character" w:customStyle="1" w:styleId="ListLabel31">
    <w:name w:val="ListLabel 31"/>
    <w:rsid w:val="00607A73"/>
    <w:rPr>
      <w:rFonts w:cs="Courier New"/>
    </w:rPr>
  </w:style>
  <w:style w:type="character" w:customStyle="1" w:styleId="ListLabel32">
    <w:name w:val="ListLabel 32"/>
    <w:rsid w:val="00607A73"/>
    <w:rPr>
      <w:rFonts w:cs="Wingdings"/>
    </w:rPr>
  </w:style>
  <w:style w:type="character" w:customStyle="1" w:styleId="ListLabel33">
    <w:name w:val="ListLabel 33"/>
    <w:rsid w:val="00607A73"/>
    <w:rPr>
      <w:rFonts w:cs="Symbol"/>
    </w:rPr>
  </w:style>
  <w:style w:type="character" w:customStyle="1" w:styleId="ListLabel34">
    <w:name w:val="ListLabel 34"/>
    <w:rsid w:val="00607A73"/>
    <w:rPr>
      <w:rFonts w:cs="Courier New"/>
    </w:rPr>
  </w:style>
  <w:style w:type="character" w:customStyle="1" w:styleId="ListLabel35">
    <w:name w:val="ListLabel 35"/>
    <w:rsid w:val="00607A73"/>
    <w:rPr>
      <w:rFonts w:cs="Wingdings"/>
    </w:rPr>
  </w:style>
  <w:style w:type="character" w:customStyle="1" w:styleId="ListLabel36">
    <w:name w:val="ListLabel 36"/>
    <w:rsid w:val="00607A73"/>
    <w:rPr>
      <w:rFonts w:ascii="Arial" w:hAnsi="Arial" w:cs="Symbol"/>
      <w:sz w:val="15"/>
    </w:rPr>
  </w:style>
  <w:style w:type="character" w:customStyle="1" w:styleId="ListLabel37">
    <w:name w:val="ListLabel 37"/>
    <w:rsid w:val="00607A73"/>
    <w:rPr>
      <w:rFonts w:ascii="Arial" w:hAnsi="Arial"/>
      <w:b/>
      <w:i w:val="0"/>
      <w:sz w:val="15"/>
    </w:rPr>
  </w:style>
  <w:style w:type="character" w:customStyle="1" w:styleId="ListLabel38">
    <w:name w:val="ListLabel 38"/>
    <w:rsid w:val="00607A73"/>
    <w:rPr>
      <w:rFonts w:ascii="Arial" w:hAnsi="Arial"/>
      <w:i w:val="0"/>
      <w:sz w:val="15"/>
    </w:rPr>
  </w:style>
  <w:style w:type="character" w:customStyle="1" w:styleId="ListLabel39">
    <w:name w:val="ListLabel 39"/>
    <w:rsid w:val="00607A73"/>
    <w:rPr>
      <w:rFonts w:ascii="Arial" w:hAnsi="Arial" w:cs="Symbol"/>
      <w:sz w:val="15"/>
    </w:rPr>
  </w:style>
  <w:style w:type="character" w:customStyle="1" w:styleId="ListLabel40">
    <w:name w:val="ListLabel 40"/>
    <w:rsid w:val="00607A73"/>
    <w:rPr>
      <w:rFonts w:cs="Courier New"/>
      <w:sz w:val="14"/>
    </w:rPr>
  </w:style>
  <w:style w:type="character" w:customStyle="1" w:styleId="ListLabel41">
    <w:name w:val="ListLabel 41"/>
    <w:rsid w:val="00607A73"/>
    <w:rPr>
      <w:rFonts w:cs="Courier New"/>
    </w:rPr>
  </w:style>
  <w:style w:type="character" w:customStyle="1" w:styleId="ListLabel42">
    <w:name w:val="ListLabel 42"/>
    <w:rsid w:val="00607A73"/>
    <w:rPr>
      <w:rFonts w:cs="Wingdings"/>
    </w:rPr>
  </w:style>
  <w:style w:type="character" w:customStyle="1" w:styleId="ListLabel43">
    <w:name w:val="ListLabel 43"/>
    <w:rsid w:val="00607A73"/>
    <w:rPr>
      <w:rFonts w:cs="Symbol"/>
    </w:rPr>
  </w:style>
  <w:style w:type="character" w:customStyle="1" w:styleId="ListLabel44">
    <w:name w:val="ListLabel 44"/>
    <w:rsid w:val="00607A73"/>
    <w:rPr>
      <w:rFonts w:cs="Courier New"/>
    </w:rPr>
  </w:style>
  <w:style w:type="character" w:customStyle="1" w:styleId="ListLabel45">
    <w:name w:val="ListLabel 45"/>
    <w:rsid w:val="00607A73"/>
    <w:rPr>
      <w:rFonts w:cs="Wingdings"/>
    </w:rPr>
  </w:style>
  <w:style w:type="character" w:customStyle="1" w:styleId="ListLabel46">
    <w:name w:val="ListLabel 46"/>
    <w:rsid w:val="00607A73"/>
    <w:rPr>
      <w:rFonts w:cs="Symbol"/>
    </w:rPr>
  </w:style>
  <w:style w:type="character" w:customStyle="1" w:styleId="ListLabel47">
    <w:name w:val="ListLabel 47"/>
    <w:rsid w:val="00607A73"/>
    <w:rPr>
      <w:rFonts w:cs="Courier New"/>
    </w:rPr>
  </w:style>
  <w:style w:type="character" w:customStyle="1" w:styleId="ListLabel48">
    <w:name w:val="ListLabel 48"/>
    <w:rsid w:val="00607A73"/>
    <w:rPr>
      <w:rFonts w:cs="Wingdings"/>
    </w:rPr>
  </w:style>
  <w:style w:type="character" w:customStyle="1" w:styleId="ListLabel49">
    <w:name w:val="ListLabel 49"/>
    <w:rsid w:val="00607A73"/>
    <w:rPr>
      <w:rFonts w:ascii="Arial" w:hAnsi="Arial" w:cs="Symbol"/>
      <w:sz w:val="15"/>
    </w:rPr>
  </w:style>
  <w:style w:type="character" w:customStyle="1" w:styleId="ListLabel50">
    <w:name w:val="ListLabel 50"/>
    <w:rsid w:val="00607A73"/>
    <w:rPr>
      <w:rFonts w:ascii="Arial" w:hAnsi="Arial"/>
      <w:b/>
      <w:i w:val="0"/>
      <w:sz w:val="15"/>
    </w:rPr>
  </w:style>
  <w:style w:type="character" w:customStyle="1" w:styleId="ListLabel51">
    <w:name w:val="ListLabel 51"/>
    <w:rsid w:val="00607A73"/>
    <w:rPr>
      <w:rFonts w:ascii="Arial" w:hAnsi="Arial"/>
      <w:i w:val="0"/>
      <w:sz w:val="15"/>
    </w:rPr>
  </w:style>
  <w:style w:type="character" w:customStyle="1" w:styleId="ListLabel52">
    <w:name w:val="ListLabel 52"/>
    <w:rsid w:val="00607A73"/>
    <w:rPr>
      <w:rFonts w:ascii="Arial" w:hAnsi="Arial" w:cs="Symbol"/>
      <w:sz w:val="15"/>
    </w:rPr>
  </w:style>
  <w:style w:type="character" w:customStyle="1" w:styleId="ListLabel53">
    <w:name w:val="ListLabel 53"/>
    <w:rsid w:val="00607A73"/>
    <w:rPr>
      <w:rFonts w:cs="Courier New"/>
      <w:sz w:val="14"/>
    </w:rPr>
  </w:style>
  <w:style w:type="character" w:customStyle="1" w:styleId="ListLabel54">
    <w:name w:val="ListLabel 54"/>
    <w:rsid w:val="00607A73"/>
    <w:rPr>
      <w:rFonts w:cs="Courier New"/>
    </w:rPr>
  </w:style>
  <w:style w:type="character" w:customStyle="1" w:styleId="ListLabel55">
    <w:name w:val="ListLabel 55"/>
    <w:rsid w:val="00607A73"/>
    <w:rPr>
      <w:rFonts w:cs="Wingdings"/>
    </w:rPr>
  </w:style>
  <w:style w:type="character" w:customStyle="1" w:styleId="ListLabel56">
    <w:name w:val="ListLabel 56"/>
    <w:rsid w:val="00607A73"/>
    <w:rPr>
      <w:rFonts w:cs="Symbol"/>
    </w:rPr>
  </w:style>
  <w:style w:type="character" w:customStyle="1" w:styleId="ListLabel57">
    <w:name w:val="ListLabel 57"/>
    <w:rsid w:val="00607A73"/>
    <w:rPr>
      <w:rFonts w:cs="Courier New"/>
    </w:rPr>
  </w:style>
  <w:style w:type="character" w:customStyle="1" w:styleId="ListLabel58">
    <w:name w:val="ListLabel 58"/>
    <w:rsid w:val="00607A73"/>
    <w:rPr>
      <w:rFonts w:cs="Wingdings"/>
    </w:rPr>
  </w:style>
  <w:style w:type="character" w:customStyle="1" w:styleId="ListLabel59">
    <w:name w:val="ListLabel 59"/>
    <w:rsid w:val="00607A73"/>
    <w:rPr>
      <w:rFonts w:cs="Symbol"/>
    </w:rPr>
  </w:style>
  <w:style w:type="character" w:customStyle="1" w:styleId="ListLabel60">
    <w:name w:val="ListLabel 60"/>
    <w:rsid w:val="00607A73"/>
    <w:rPr>
      <w:rFonts w:cs="Courier New"/>
    </w:rPr>
  </w:style>
  <w:style w:type="character" w:customStyle="1" w:styleId="ListLabel61">
    <w:name w:val="ListLabel 61"/>
    <w:rsid w:val="00607A73"/>
    <w:rPr>
      <w:rFonts w:cs="Wingdings"/>
    </w:rPr>
  </w:style>
  <w:style w:type="character" w:customStyle="1" w:styleId="ListLabel62">
    <w:name w:val="ListLabel 62"/>
    <w:rsid w:val="00607A73"/>
    <w:rPr>
      <w:rFonts w:ascii="Arial" w:hAnsi="Arial" w:cs="Symbol"/>
      <w:sz w:val="15"/>
    </w:rPr>
  </w:style>
  <w:style w:type="character" w:customStyle="1" w:styleId="ListLabel63">
    <w:name w:val="ListLabel 63"/>
    <w:rsid w:val="00607A73"/>
    <w:rPr>
      <w:rFonts w:ascii="Arial" w:hAnsi="Arial"/>
      <w:b/>
      <w:i w:val="0"/>
      <w:sz w:val="15"/>
    </w:rPr>
  </w:style>
  <w:style w:type="character" w:customStyle="1" w:styleId="ListLabel64">
    <w:name w:val="ListLabel 64"/>
    <w:rsid w:val="00607A73"/>
    <w:rPr>
      <w:rFonts w:ascii="Arial" w:hAnsi="Arial"/>
      <w:i w:val="0"/>
      <w:sz w:val="15"/>
    </w:rPr>
  </w:style>
  <w:style w:type="character" w:customStyle="1" w:styleId="ListLabel65">
    <w:name w:val="ListLabel 65"/>
    <w:rsid w:val="00607A73"/>
    <w:rPr>
      <w:rFonts w:ascii="Arial" w:hAnsi="Arial" w:cs="Symbol"/>
      <w:sz w:val="15"/>
    </w:rPr>
  </w:style>
  <w:style w:type="character" w:customStyle="1" w:styleId="ListLabel66">
    <w:name w:val="ListLabel 66"/>
    <w:rsid w:val="00607A73"/>
    <w:rPr>
      <w:rFonts w:cs="Courier New"/>
      <w:sz w:val="14"/>
    </w:rPr>
  </w:style>
  <w:style w:type="character" w:customStyle="1" w:styleId="ListLabel67">
    <w:name w:val="ListLabel 67"/>
    <w:rsid w:val="00607A73"/>
    <w:rPr>
      <w:rFonts w:cs="Courier New"/>
    </w:rPr>
  </w:style>
  <w:style w:type="character" w:customStyle="1" w:styleId="ListLabel68">
    <w:name w:val="ListLabel 68"/>
    <w:rsid w:val="00607A73"/>
    <w:rPr>
      <w:rFonts w:cs="Wingdings"/>
    </w:rPr>
  </w:style>
  <w:style w:type="character" w:customStyle="1" w:styleId="ListLabel69">
    <w:name w:val="ListLabel 69"/>
    <w:rsid w:val="00607A73"/>
    <w:rPr>
      <w:rFonts w:cs="Symbol"/>
    </w:rPr>
  </w:style>
  <w:style w:type="character" w:customStyle="1" w:styleId="ListLabel70">
    <w:name w:val="ListLabel 70"/>
    <w:rsid w:val="00607A73"/>
    <w:rPr>
      <w:rFonts w:cs="Courier New"/>
    </w:rPr>
  </w:style>
  <w:style w:type="character" w:customStyle="1" w:styleId="ListLabel71">
    <w:name w:val="ListLabel 71"/>
    <w:rsid w:val="00607A73"/>
    <w:rPr>
      <w:rFonts w:cs="Wingdings"/>
    </w:rPr>
  </w:style>
  <w:style w:type="character" w:customStyle="1" w:styleId="ListLabel72">
    <w:name w:val="ListLabel 72"/>
    <w:rsid w:val="00607A73"/>
    <w:rPr>
      <w:rFonts w:cs="Symbol"/>
    </w:rPr>
  </w:style>
  <w:style w:type="character" w:customStyle="1" w:styleId="ListLabel73">
    <w:name w:val="ListLabel 73"/>
    <w:rsid w:val="00607A73"/>
    <w:rPr>
      <w:rFonts w:cs="Courier New"/>
    </w:rPr>
  </w:style>
  <w:style w:type="character" w:customStyle="1" w:styleId="ListLabel74">
    <w:name w:val="ListLabel 74"/>
    <w:rsid w:val="00607A73"/>
    <w:rPr>
      <w:rFonts w:cs="Wingdings"/>
    </w:rPr>
  </w:style>
  <w:style w:type="paragraph" w:customStyle="1" w:styleId="Titolo10">
    <w:name w:val="Titolo1"/>
    <w:basedOn w:val="Normale"/>
    <w:next w:val="Corpotesto"/>
    <w:rsid w:val="00607A73"/>
    <w:pPr>
      <w:keepNext/>
      <w:spacing w:before="240"/>
    </w:pPr>
    <w:rPr>
      <w:rFonts w:ascii="Liberation Sans" w:eastAsia="Arial Unicode MS" w:hAnsi="Liberation Sans" w:cs="Mangal"/>
      <w:sz w:val="28"/>
      <w:szCs w:val="28"/>
    </w:rPr>
  </w:style>
  <w:style w:type="paragraph" w:styleId="Corpotesto">
    <w:name w:val="Body Text"/>
    <w:basedOn w:val="Normale"/>
    <w:link w:val="CorpotestoCarattere"/>
    <w:rsid w:val="00607A73"/>
    <w:pPr>
      <w:spacing w:before="0" w:after="140" w:line="288" w:lineRule="auto"/>
    </w:pPr>
  </w:style>
  <w:style w:type="character" w:customStyle="1" w:styleId="CorpotestoCarattere">
    <w:name w:val="Corpo testo Carattere"/>
    <w:basedOn w:val="Carpredefinitoparagrafo"/>
    <w:link w:val="Corpotesto"/>
    <w:rsid w:val="00607A73"/>
    <w:rPr>
      <w:rFonts w:ascii="Times New Roman" w:eastAsia="Calibri" w:hAnsi="Times New Roman" w:cs="Times New Roman"/>
      <w:color w:val="00000A"/>
      <w:kern w:val="1"/>
      <w:sz w:val="24"/>
      <w:lang w:eastAsia="it-IT" w:bidi="it-IT"/>
    </w:rPr>
  </w:style>
  <w:style w:type="paragraph" w:styleId="Elenco">
    <w:name w:val="List"/>
    <w:basedOn w:val="Corpotesto"/>
    <w:rsid w:val="00607A73"/>
    <w:rPr>
      <w:rFonts w:cs="Mangal"/>
    </w:rPr>
  </w:style>
  <w:style w:type="paragraph" w:styleId="Didascalia">
    <w:name w:val="caption"/>
    <w:basedOn w:val="Normale"/>
    <w:qFormat/>
    <w:rsid w:val="00607A73"/>
    <w:pPr>
      <w:suppressLineNumbers/>
    </w:pPr>
    <w:rPr>
      <w:rFonts w:cs="Mangal"/>
      <w:i/>
      <w:iCs/>
      <w:szCs w:val="24"/>
    </w:rPr>
  </w:style>
  <w:style w:type="paragraph" w:customStyle="1" w:styleId="Indice">
    <w:name w:val="Indice"/>
    <w:basedOn w:val="Normale"/>
    <w:rsid w:val="00607A73"/>
    <w:pPr>
      <w:suppressLineNumbers/>
    </w:pPr>
    <w:rPr>
      <w:rFonts w:cs="Mangal"/>
    </w:rPr>
  </w:style>
  <w:style w:type="paragraph" w:customStyle="1" w:styleId="NormalBold">
    <w:name w:val="NormalBold"/>
    <w:basedOn w:val="Normale"/>
    <w:rsid w:val="00607A73"/>
    <w:pPr>
      <w:widowControl w:val="0"/>
      <w:spacing w:before="0" w:after="0"/>
    </w:pPr>
    <w:rPr>
      <w:rFonts w:eastAsia="Times New Roman"/>
      <w:b/>
    </w:rPr>
  </w:style>
  <w:style w:type="paragraph" w:styleId="Pidipagina">
    <w:name w:val="footer"/>
    <w:basedOn w:val="Normale"/>
    <w:link w:val="PidipaginaCarattere1"/>
    <w:uiPriority w:val="99"/>
    <w:rsid w:val="00607A73"/>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rsid w:val="00607A73"/>
    <w:rPr>
      <w:rFonts w:ascii="Times New Roman" w:eastAsia="Calibri" w:hAnsi="Times New Roman" w:cs="Times New Roman"/>
      <w:color w:val="00000A"/>
      <w:kern w:val="1"/>
      <w:sz w:val="24"/>
      <w:lang w:eastAsia="it-IT" w:bidi="it-IT"/>
    </w:rPr>
  </w:style>
  <w:style w:type="paragraph" w:customStyle="1" w:styleId="Testonotaapidipagina1">
    <w:name w:val="Testo nota a piè di pagina1"/>
    <w:basedOn w:val="Normale"/>
    <w:rsid w:val="00607A73"/>
    <w:pPr>
      <w:spacing w:before="0" w:after="0"/>
      <w:ind w:left="720" w:hanging="720"/>
    </w:pPr>
    <w:rPr>
      <w:sz w:val="20"/>
      <w:szCs w:val="20"/>
    </w:rPr>
  </w:style>
  <w:style w:type="paragraph" w:customStyle="1" w:styleId="Text1">
    <w:name w:val="Text 1"/>
    <w:basedOn w:val="Normale"/>
    <w:rsid w:val="00607A73"/>
    <w:pPr>
      <w:ind w:left="850"/>
    </w:pPr>
  </w:style>
  <w:style w:type="paragraph" w:customStyle="1" w:styleId="NormalLeft">
    <w:name w:val="Normal Left"/>
    <w:basedOn w:val="Normale"/>
    <w:rsid w:val="00607A73"/>
  </w:style>
  <w:style w:type="paragraph" w:customStyle="1" w:styleId="Tiret0">
    <w:name w:val="Tiret 0"/>
    <w:basedOn w:val="Normale"/>
    <w:rsid w:val="00607A73"/>
  </w:style>
  <w:style w:type="paragraph" w:customStyle="1" w:styleId="Tiret1">
    <w:name w:val="Tiret 1"/>
    <w:basedOn w:val="Normale"/>
    <w:rsid w:val="00607A73"/>
  </w:style>
  <w:style w:type="paragraph" w:customStyle="1" w:styleId="NumPar1">
    <w:name w:val="NumPar 1"/>
    <w:basedOn w:val="Normale"/>
    <w:rsid w:val="00607A73"/>
  </w:style>
  <w:style w:type="paragraph" w:customStyle="1" w:styleId="NumPar2">
    <w:name w:val="NumPar 2"/>
    <w:basedOn w:val="Normale"/>
    <w:rsid w:val="00607A73"/>
  </w:style>
  <w:style w:type="paragraph" w:customStyle="1" w:styleId="NumPar3">
    <w:name w:val="NumPar 3"/>
    <w:basedOn w:val="Normale"/>
    <w:rsid w:val="00607A73"/>
  </w:style>
  <w:style w:type="paragraph" w:customStyle="1" w:styleId="NumPar4">
    <w:name w:val="NumPar 4"/>
    <w:basedOn w:val="Normale"/>
    <w:rsid w:val="00607A73"/>
  </w:style>
  <w:style w:type="paragraph" w:customStyle="1" w:styleId="ChapterTitle">
    <w:name w:val="ChapterTitle"/>
    <w:basedOn w:val="Normale"/>
    <w:rsid w:val="00607A73"/>
    <w:pPr>
      <w:keepNext/>
      <w:spacing w:after="360"/>
      <w:jc w:val="center"/>
    </w:pPr>
    <w:rPr>
      <w:b/>
      <w:sz w:val="32"/>
    </w:rPr>
  </w:style>
  <w:style w:type="paragraph" w:customStyle="1" w:styleId="SectionTitle">
    <w:name w:val="SectionTitle"/>
    <w:basedOn w:val="Normale"/>
    <w:rsid w:val="00607A73"/>
    <w:pPr>
      <w:keepNext/>
      <w:spacing w:after="360"/>
      <w:jc w:val="center"/>
    </w:pPr>
    <w:rPr>
      <w:b/>
      <w:smallCaps/>
      <w:sz w:val="28"/>
    </w:rPr>
  </w:style>
  <w:style w:type="paragraph" w:customStyle="1" w:styleId="Annexetitre">
    <w:name w:val="Annexe titre"/>
    <w:basedOn w:val="Normale"/>
    <w:rsid w:val="00607A73"/>
    <w:pPr>
      <w:jc w:val="center"/>
    </w:pPr>
    <w:rPr>
      <w:b/>
      <w:u w:val="single"/>
    </w:rPr>
  </w:style>
  <w:style w:type="paragraph" w:customStyle="1" w:styleId="Titrearticle">
    <w:name w:val="Titre article"/>
    <w:basedOn w:val="Normale"/>
    <w:rsid w:val="00607A73"/>
    <w:pPr>
      <w:keepNext/>
      <w:spacing w:before="360"/>
      <w:jc w:val="center"/>
    </w:pPr>
    <w:rPr>
      <w:i/>
    </w:rPr>
  </w:style>
  <w:style w:type="paragraph" w:styleId="Intestazione">
    <w:name w:val="header"/>
    <w:basedOn w:val="Normale"/>
    <w:link w:val="IntestazioneCarattere1"/>
    <w:rsid w:val="00607A73"/>
    <w:pPr>
      <w:tabs>
        <w:tab w:val="center" w:pos="4819"/>
        <w:tab w:val="right" w:pos="9638"/>
      </w:tabs>
      <w:spacing w:before="0" w:after="0"/>
    </w:pPr>
  </w:style>
  <w:style w:type="character" w:customStyle="1" w:styleId="IntestazioneCarattere1">
    <w:name w:val="Intestazione Carattere1"/>
    <w:basedOn w:val="Carpredefinitoparagrafo"/>
    <w:link w:val="Intestazione"/>
    <w:rsid w:val="00607A73"/>
    <w:rPr>
      <w:rFonts w:ascii="Times New Roman" w:eastAsia="Calibri" w:hAnsi="Times New Roman" w:cs="Times New Roman"/>
      <w:color w:val="00000A"/>
      <w:kern w:val="1"/>
      <w:sz w:val="24"/>
      <w:lang w:eastAsia="it-IT" w:bidi="it-IT"/>
    </w:rPr>
  </w:style>
  <w:style w:type="paragraph" w:customStyle="1" w:styleId="Paragrafoelenco1">
    <w:name w:val="Paragrafo elenco1"/>
    <w:basedOn w:val="Normale"/>
    <w:rsid w:val="00607A73"/>
    <w:pPr>
      <w:ind w:left="720"/>
      <w:contextualSpacing/>
    </w:pPr>
  </w:style>
  <w:style w:type="paragraph" w:customStyle="1" w:styleId="Testofumetto1">
    <w:name w:val="Testo fumetto1"/>
    <w:basedOn w:val="Normale"/>
    <w:rsid w:val="00607A73"/>
    <w:pPr>
      <w:spacing w:before="0" w:after="0"/>
    </w:pPr>
    <w:rPr>
      <w:rFonts w:ascii="Tahoma" w:hAnsi="Tahoma" w:cs="Tahoma"/>
      <w:sz w:val="16"/>
      <w:szCs w:val="16"/>
    </w:rPr>
  </w:style>
  <w:style w:type="paragraph" w:customStyle="1" w:styleId="NormaleWeb1">
    <w:name w:val="Normale (Web)1"/>
    <w:basedOn w:val="Normale"/>
    <w:rsid w:val="00607A73"/>
    <w:pPr>
      <w:spacing w:before="280" w:after="280"/>
    </w:pPr>
    <w:rPr>
      <w:rFonts w:eastAsia="Times New Roman"/>
      <w:szCs w:val="24"/>
      <w:lang w:bidi="ar-SA"/>
    </w:rPr>
  </w:style>
  <w:style w:type="paragraph" w:styleId="Testonotaapidipagina">
    <w:name w:val="footnote text"/>
    <w:basedOn w:val="Normale"/>
    <w:link w:val="TestonotaapidipaginaCarattere1"/>
    <w:rsid w:val="00607A73"/>
  </w:style>
  <w:style w:type="character" w:customStyle="1" w:styleId="TestonotaapidipaginaCarattere1">
    <w:name w:val="Testo nota a piè di pagina Carattere1"/>
    <w:basedOn w:val="Carpredefinitoparagrafo"/>
    <w:link w:val="Testonotaapidipagina"/>
    <w:rsid w:val="00607A73"/>
    <w:rPr>
      <w:rFonts w:ascii="Times New Roman" w:eastAsia="Calibri" w:hAnsi="Times New Roman" w:cs="Times New Roman"/>
      <w:color w:val="00000A"/>
      <w:kern w:val="1"/>
      <w:sz w:val="24"/>
      <w:lang w:eastAsia="it-IT" w:bidi="it-IT"/>
    </w:rPr>
  </w:style>
  <w:style w:type="paragraph" w:customStyle="1" w:styleId="Contenutotabella">
    <w:name w:val="Contenuto tabella"/>
    <w:basedOn w:val="Normale"/>
    <w:rsid w:val="00607A73"/>
  </w:style>
  <w:style w:type="paragraph" w:customStyle="1" w:styleId="Titolotabella">
    <w:name w:val="Titolo tabella"/>
    <w:basedOn w:val="Contenutotabella"/>
    <w:rsid w:val="00607A73"/>
  </w:style>
  <w:style w:type="paragraph" w:customStyle="1" w:styleId="western">
    <w:name w:val="western"/>
    <w:basedOn w:val="Normale"/>
    <w:rsid w:val="00607A73"/>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607A73"/>
  </w:style>
  <w:style w:type="paragraph" w:styleId="Testofumetto">
    <w:name w:val="Balloon Text"/>
    <w:basedOn w:val="Normale"/>
    <w:link w:val="TestofumettoCarattere1"/>
    <w:uiPriority w:val="99"/>
    <w:semiHidden/>
    <w:unhideWhenUsed/>
    <w:rsid w:val="00607A73"/>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rsid w:val="00607A73"/>
    <w:rPr>
      <w:rFonts w:ascii="Tahoma" w:eastAsia="Calibri" w:hAnsi="Tahoma" w:cs="Tahoma"/>
      <w:color w:val="00000A"/>
      <w:kern w:val="1"/>
      <w:sz w:val="16"/>
      <w:szCs w:val="16"/>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U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6335</Words>
  <Characters>36113</Characters>
  <Application>Microsoft Office Word</Application>
  <DocSecurity>0</DocSecurity>
  <Lines>300</Lines>
  <Paragraphs>84</Paragraphs>
  <ScaleCrop>false</ScaleCrop>
  <Company/>
  <LinksUpToDate>false</LinksUpToDate>
  <CharactersWithSpaces>42364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consiglia</cp:lastModifiedBy>
  <cp:revision>2</cp:revision>
  <dcterms:created xsi:type="dcterms:W3CDTF">2026-01-07T07:28:00Z</dcterms:created>
  <dcterms:modified xsi:type="dcterms:W3CDTF">2026-01-07T07:28:00Z</dcterms:modified>
</cp:coreProperties>
</file>